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10B4" w14:textId="77777777" w:rsidR="00670783" w:rsidRDefault="00670783">
      <w:pPr>
        <w:spacing w:before="4" w:line="100" w:lineRule="exact"/>
        <w:rPr>
          <w:sz w:val="10"/>
          <w:szCs w:val="10"/>
        </w:rPr>
      </w:pPr>
    </w:p>
    <w:p w14:paraId="6873ADB8" w14:textId="77777777" w:rsidR="00670783" w:rsidRDefault="00A625E7">
      <w:pPr>
        <w:ind w:left="115"/>
      </w:pPr>
      <w:r>
        <w:pict w14:anchorId="2AF88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5pt;height:101.95pt">
            <v:imagedata r:id="rId5" o:title=""/>
          </v:shape>
        </w:pict>
      </w:r>
    </w:p>
    <w:p w14:paraId="38DC4E00" w14:textId="77777777" w:rsidR="00670783" w:rsidRDefault="00670783">
      <w:pPr>
        <w:spacing w:before="9" w:line="120" w:lineRule="exact"/>
        <w:rPr>
          <w:sz w:val="12"/>
          <w:szCs w:val="12"/>
        </w:rPr>
      </w:pPr>
    </w:p>
    <w:p w14:paraId="76A92DE3" w14:textId="77777777" w:rsidR="00670783" w:rsidRDefault="00670783">
      <w:pPr>
        <w:spacing w:line="200" w:lineRule="exact"/>
      </w:pPr>
    </w:p>
    <w:p w14:paraId="53526024" w14:textId="77777777" w:rsidR="00670783" w:rsidRDefault="00670783">
      <w:pPr>
        <w:spacing w:line="200" w:lineRule="exact"/>
      </w:pPr>
    </w:p>
    <w:p w14:paraId="1A3F1687" w14:textId="3E3CBC49" w:rsidR="00670783" w:rsidRPr="00FE10B4" w:rsidRDefault="00FE10B4">
      <w:pPr>
        <w:spacing w:line="320" w:lineRule="exact"/>
        <w:ind w:left="105"/>
        <w:rPr>
          <w:rFonts w:ascii="Lato Black" w:eastAsia="Lato Black" w:hAnsi="Lato Black" w:cs="Lato Black"/>
          <w:sz w:val="28"/>
          <w:szCs w:val="28"/>
          <w:lang w:val="id-ID"/>
        </w:rPr>
      </w:pPr>
      <w:r>
        <w:pict w14:anchorId="1C718486">
          <v:group id="_x0000_s1054" style="position:absolute;left:0;text-align:left;margin-left:60.3pt;margin-top:32.7pt;width:39pt;height:0;z-index:-251655168;mso-position-horizontal-relative:page" coordorigin="1206,654" coordsize="780,0">
            <v:shape id="_x0000_s1055" style="position:absolute;left:1206;top:654;width:780;height:0" coordorigin="1206,654" coordsize="780,0" path="m1206,654r780,e" filled="f" strokecolor="#8d8c8c" strokeweight="3pt">
              <v:path arrowok="t"/>
            </v:shape>
            <w10:wrap anchorx="page"/>
          </v:group>
        </w:pict>
      </w:r>
      <w:r>
        <w:rPr>
          <w:rFonts w:ascii="Lato Black" w:eastAsia="Lato Black" w:hAnsi="Lato Black" w:cs="Lato Black"/>
          <w:spacing w:val="-4"/>
          <w:position w:val="-2"/>
          <w:sz w:val="28"/>
          <w:szCs w:val="28"/>
        </w:rPr>
        <w:t>E</w:t>
      </w:r>
      <w:r>
        <w:rPr>
          <w:rFonts w:ascii="Lato Black" w:eastAsia="Lato Black" w:hAnsi="Lato Black" w:cs="Lato Black"/>
          <w:position w:val="-2"/>
          <w:sz w:val="28"/>
          <w:szCs w:val="28"/>
        </w:rPr>
        <w:t>duc</w:t>
      </w:r>
      <w:r>
        <w:rPr>
          <w:rFonts w:ascii="Lato Black" w:eastAsia="Lato Black" w:hAnsi="Lato Black" w:cs="Lato Black"/>
          <w:spacing w:val="-2"/>
          <w:position w:val="-2"/>
          <w:sz w:val="28"/>
          <w:szCs w:val="28"/>
          <w:lang w:val="id-ID"/>
        </w:rPr>
        <w:t>ation</w:t>
      </w:r>
      <w:bookmarkStart w:id="0" w:name="_GoBack"/>
      <w:bookmarkEnd w:id="0"/>
    </w:p>
    <w:p w14:paraId="014FFD88" w14:textId="77777777" w:rsidR="00670783" w:rsidRDefault="00FE10B4">
      <w:pPr>
        <w:spacing w:before="4" w:line="120" w:lineRule="exact"/>
        <w:rPr>
          <w:sz w:val="12"/>
          <w:szCs w:val="12"/>
        </w:rPr>
      </w:pPr>
      <w:r>
        <w:br w:type="column"/>
      </w:r>
    </w:p>
    <w:p w14:paraId="74BDFEA1" w14:textId="77777777" w:rsidR="00670783" w:rsidRDefault="00670783">
      <w:pPr>
        <w:spacing w:line="200" w:lineRule="exact"/>
      </w:pPr>
    </w:p>
    <w:p w14:paraId="37DE577B" w14:textId="77777777" w:rsidR="00670783" w:rsidRDefault="00FE10B4">
      <w:pPr>
        <w:rPr>
          <w:rFonts w:ascii="Lato Black" w:eastAsia="Lato Black" w:hAnsi="Lato Black" w:cs="Lato Black"/>
          <w:sz w:val="68"/>
          <w:szCs w:val="68"/>
        </w:rPr>
      </w:pPr>
      <w:r>
        <w:rPr>
          <w:rFonts w:ascii="Lato Black" w:eastAsia="Lato Black" w:hAnsi="Lato Black" w:cs="Lato Black"/>
          <w:b/>
          <w:sz w:val="68"/>
          <w:szCs w:val="68"/>
        </w:rPr>
        <w:t>CRAS</w:t>
      </w:r>
      <w:r>
        <w:rPr>
          <w:rFonts w:ascii="Lato Black" w:eastAsia="Lato Black" w:hAnsi="Lato Black" w:cs="Lato Black"/>
          <w:b/>
          <w:spacing w:val="-29"/>
          <w:sz w:val="68"/>
          <w:szCs w:val="68"/>
        </w:rPr>
        <w:t xml:space="preserve"> </w:t>
      </w:r>
      <w:r>
        <w:rPr>
          <w:rFonts w:ascii="Lato Black" w:eastAsia="Lato Black" w:hAnsi="Lato Black" w:cs="Lato Black"/>
          <w:b/>
          <w:spacing w:val="-13"/>
          <w:sz w:val="68"/>
          <w:szCs w:val="68"/>
        </w:rPr>
        <w:t>A</w:t>
      </w:r>
      <w:r>
        <w:rPr>
          <w:rFonts w:ascii="Lato Black" w:eastAsia="Lato Black" w:hAnsi="Lato Black" w:cs="Lato Black"/>
          <w:b/>
          <w:sz w:val="68"/>
          <w:szCs w:val="68"/>
        </w:rPr>
        <w:t>UC</w:t>
      </w:r>
      <w:r>
        <w:rPr>
          <w:rFonts w:ascii="Lato Black" w:eastAsia="Lato Black" w:hAnsi="Lato Black" w:cs="Lato Black"/>
          <w:b/>
          <w:spacing w:val="-12"/>
          <w:sz w:val="68"/>
          <w:szCs w:val="68"/>
        </w:rPr>
        <w:t>T</w:t>
      </w:r>
      <w:r>
        <w:rPr>
          <w:rFonts w:ascii="Lato Black" w:eastAsia="Lato Black" w:hAnsi="Lato Black" w:cs="Lato Black"/>
          <w:b/>
          <w:sz w:val="68"/>
          <w:szCs w:val="68"/>
        </w:rPr>
        <w:t>ORENI</w:t>
      </w:r>
    </w:p>
    <w:p w14:paraId="67CEEBC3" w14:textId="77777777" w:rsidR="00670783" w:rsidRDefault="00670783">
      <w:pPr>
        <w:spacing w:before="11" w:line="240" w:lineRule="exact"/>
        <w:rPr>
          <w:sz w:val="24"/>
          <w:szCs w:val="24"/>
        </w:rPr>
      </w:pPr>
    </w:p>
    <w:p w14:paraId="08378F21" w14:textId="2CA2987E" w:rsidR="00670783" w:rsidRDefault="00145CCF">
      <w:pPr>
        <w:rPr>
          <w:rFonts w:ascii="Lato" w:eastAsia="Lato" w:hAnsi="Lato" w:cs="Lato"/>
          <w:sz w:val="27"/>
          <w:szCs w:val="27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num="2" w:space="720" w:equalWidth="0">
            <w:col w:w="2116" w:space="715"/>
            <w:col w:w="6889"/>
          </w:cols>
        </w:sectPr>
      </w:pPr>
      <w:r w:rsidRPr="00145CCF">
        <w:rPr>
          <w:rFonts w:ascii="Lato" w:eastAsia="Lato" w:hAnsi="Lato" w:cs="Lato"/>
          <w:sz w:val="27"/>
          <w:szCs w:val="27"/>
        </w:rPr>
        <w:t xml:space="preserve">Creative </w:t>
      </w:r>
      <w:proofErr w:type="spellStart"/>
      <w:r w:rsidRPr="00145CCF">
        <w:rPr>
          <w:rFonts w:ascii="Lato" w:eastAsia="Lato" w:hAnsi="Lato" w:cs="Lato"/>
          <w:sz w:val="27"/>
          <w:szCs w:val="27"/>
        </w:rPr>
        <w:t>Enterprenuer</w:t>
      </w:r>
      <w:proofErr w:type="spellEnd"/>
    </w:p>
    <w:p w14:paraId="567A9F0F" w14:textId="77777777" w:rsidR="00670783" w:rsidRDefault="00670783">
      <w:pPr>
        <w:spacing w:line="200" w:lineRule="exact"/>
      </w:pPr>
    </w:p>
    <w:p w14:paraId="3934D386" w14:textId="77777777" w:rsidR="00670783" w:rsidRDefault="00670783">
      <w:pPr>
        <w:spacing w:line="200" w:lineRule="exact"/>
      </w:pPr>
    </w:p>
    <w:p w14:paraId="3AA383B0" w14:textId="77777777" w:rsidR="00670783" w:rsidRDefault="00670783">
      <w:pPr>
        <w:spacing w:before="7" w:line="200" w:lineRule="exact"/>
        <w:sectPr w:rsidR="00670783">
          <w:type w:val="continuous"/>
          <w:pgSz w:w="11920" w:h="16840"/>
          <w:pgMar w:top="960" w:right="1140" w:bottom="280" w:left="1060" w:header="720" w:footer="720" w:gutter="0"/>
          <w:cols w:space="720"/>
        </w:sectPr>
      </w:pPr>
    </w:p>
    <w:p w14:paraId="2DFFBFC5" w14:textId="77777777" w:rsidR="00670783" w:rsidRDefault="00FE10B4">
      <w:pPr>
        <w:spacing w:before="30"/>
        <w:ind w:left="146" w:right="-47"/>
        <w:rPr>
          <w:rFonts w:ascii="Lato Black" w:eastAsia="Lato Black" w:hAnsi="Lato Black" w:cs="Lato Black"/>
          <w:sz w:val="18"/>
          <w:szCs w:val="18"/>
        </w:rPr>
      </w:pPr>
      <w:r>
        <w:rPr>
          <w:rFonts w:ascii="Lato Black" w:eastAsia="Lato Black" w:hAnsi="Lato Black" w:cs="Lato Black"/>
          <w:b/>
          <w:spacing w:val="-3"/>
          <w:sz w:val="18"/>
          <w:szCs w:val="18"/>
        </w:rPr>
        <w:t>C</w:t>
      </w:r>
      <w:r>
        <w:rPr>
          <w:rFonts w:ascii="Lato Black" w:eastAsia="Lato Black" w:hAnsi="Lato Black" w:cs="Lato Black"/>
          <w:b/>
          <w:sz w:val="18"/>
          <w:szCs w:val="18"/>
        </w:rPr>
        <w:t>ONS</w:t>
      </w:r>
      <w:r>
        <w:rPr>
          <w:rFonts w:ascii="Lato Black" w:eastAsia="Lato Black" w:hAnsi="Lato Black" w:cs="Lato Black"/>
          <w:b/>
          <w:spacing w:val="-3"/>
          <w:sz w:val="18"/>
          <w:szCs w:val="18"/>
        </w:rPr>
        <w:t>E</w:t>
      </w:r>
      <w:r>
        <w:rPr>
          <w:rFonts w:ascii="Lato Black" w:eastAsia="Lato Black" w:hAnsi="Lato Black" w:cs="Lato Black"/>
          <w:b/>
          <w:sz w:val="18"/>
          <w:szCs w:val="18"/>
        </w:rPr>
        <w:t>CTETUR</w:t>
      </w:r>
    </w:p>
    <w:p w14:paraId="476CB152" w14:textId="77777777" w:rsidR="00670783" w:rsidRDefault="00670783">
      <w:pPr>
        <w:spacing w:before="7" w:line="100" w:lineRule="exact"/>
        <w:rPr>
          <w:sz w:val="10"/>
          <w:szCs w:val="10"/>
        </w:rPr>
      </w:pPr>
    </w:p>
    <w:p w14:paraId="2FDB7EF1" w14:textId="77777777" w:rsidR="00670783" w:rsidRDefault="00FE10B4">
      <w:pPr>
        <w:ind w:left="146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2001 - 2004</w:t>
      </w:r>
    </w:p>
    <w:p w14:paraId="12A1A976" w14:textId="77777777" w:rsidR="00670783" w:rsidRDefault="00FE10B4">
      <w:pPr>
        <w:spacing w:before="27"/>
        <w:rPr>
          <w:rFonts w:ascii="Lato Light" w:eastAsia="Lato Light" w:hAnsi="Lato Light" w:cs="Lato Light"/>
        </w:rPr>
      </w:pPr>
      <w:r>
        <w:br w:type="column"/>
      </w:r>
      <w:r>
        <w:rPr>
          <w:rFonts w:ascii="Lato Light" w:eastAsia="Lato Light" w:hAnsi="Lato Light" w:cs="Lato Light"/>
          <w:spacing w:val="-10"/>
        </w:rPr>
        <w:t>L</w:t>
      </w:r>
      <w:r>
        <w:rPr>
          <w:rFonts w:ascii="Lato Light" w:eastAsia="Lato Light" w:hAnsi="Lato Light" w:cs="Lato Light"/>
        </w:rPr>
        <w:t>o</w:t>
      </w:r>
      <w:r>
        <w:rPr>
          <w:rFonts w:ascii="Lato Light" w:eastAsia="Lato Light" w:hAnsi="Lato Light" w:cs="Lato Light"/>
          <w:spacing w:val="-6"/>
        </w:rPr>
        <w:t>r</w:t>
      </w:r>
      <w:r>
        <w:rPr>
          <w:rFonts w:ascii="Lato Light" w:eastAsia="Lato Light" w:hAnsi="Lato Light" w:cs="Lato Light"/>
        </w:rPr>
        <w:t>em ipsum dolor</w:t>
      </w:r>
    </w:p>
    <w:p w14:paraId="5EEED966" w14:textId="77777777" w:rsidR="00670783" w:rsidRDefault="00FE10B4">
      <w:pPr>
        <w:spacing w:before="86"/>
        <w:ind w:right="76"/>
        <w:rPr>
          <w:rFonts w:ascii="Lato Light" w:eastAsia="Lato Light" w:hAnsi="Lato Light" w:cs="Lato Light"/>
          <w:sz w:val="18"/>
          <w:szCs w:val="18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num="2" w:space="720" w:equalWidth="0">
            <w:col w:w="1441" w:space="847"/>
            <w:col w:w="7432"/>
          </w:cols>
        </w:sectPr>
      </w:pP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  <w:r>
        <w:rPr>
          <w:rFonts w:ascii="Lato Light" w:eastAsia="Lato Light" w:hAnsi="Lato Light" w:cs="Lato Light"/>
          <w:color w:val="8D8C8C"/>
          <w:spacing w:val="-11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enean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sed </w:t>
      </w:r>
      <w:proofErr w:type="gramStart"/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proofErr w:type="gramEnd"/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iquet</w:t>
      </w:r>
      <w:proofErr w:type="spellEnd"/>
      <w:r>
        <w:rPr>
          <w:rFonts w:ascii="Lato Light" w:eastAsia="Lato Light" w:hAnsi="Lato Light" w:cs="Lato Light"/>
          <w:color w:val="8D8C8C"/>
          <w:spacing w:val="39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igu</w:t>
      </w:r>
      <w:proofErr w:type="spellEnd"/>
      <w:r>
        <w:rPr>
          <w:rFonts w:ascii="Lato Light" w:eastAsia="Lato Light" w:hAnsi="Lato Light" w:cs="Lato Light"/>
          <w:color w:val="8D8C8C"/>
          <w:spacing w:val="-1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a,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id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finibus</w:t>
      </w:r>
      <w:proofErr w:type="spellEnd"/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est.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S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uspendisse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tempus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fringi</w:t>
      </w:r>
      <w:proofErr w:type="spellEnd"/>
      <w:r>
        <w:rPr>
          <w:rFonts w:ascii="Lato Light" w:eastAsia="Lato Light" w:hAnsi="Lato Light" w:cs="Lato Light"/>
          <w:color w:val="8D8C8C"/>
          <w:spacing w:val="2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b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andit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</w:p>
    <w:p w14:paraId="0C170D7A" w14:textId="77777777" w:rsidR="00670783" w:rsidRDefault="00670783">
      <w:pPr>
        <w:spacing w:before="7" w:line="160" w:lineRule="exact"/>
        <w:rPr>
          <w:sz w:val="17"/>
          <w:szCs w:val="17"/>
        </w:rPr>
      </w:pPr>
    </w:p>
    <w:p w14:paraId="6B6CB89D" w14:textId="77777777" w:rsidR="00670783" w:rsidRDefault="00670783">
      <w:pPr>
        <w:spacing w:line="200" w:lineRule="exact"/>
        <w:sectPr w:rsidR="00670783">
          <w:type w:val="continuous"/>
          <w:pgSz w:w="11920" w:h="16840"/>
          <w:pgMar w:top="960" w:right="1140" w:bottom="280" w:left="1060" w:header="720" w:footer="720" w:gutter="0"/>
          <w:cols w:space="720"/>
        </w:sectPr>
      </w:pPr>
    </w:p>
    <w:p w14:paraId="44F36130" w14:textId="77777777" w:rsidR="00670783" w:rsidRDefault="00FE10B4">
      <w:pPr>
        <w:spacing w:before="30"/>
        <w:ind w:left="146" w:right="-47"/>
        <w:rPr>
          <w:rFonts w:ascii="Lato Black" w:eastAsia="Lato Black" w:hAnsi="Lato Black" w:cs="Lato Black"/>
          <w:sz w:val="18"/>
          <w:szCs w:val="18"/>
        </w:rPr>
      </w:pPr>
      <w:r>
        <w:rPr>
          <w:rFonts w:ascii="Lato Black" w:eastAsia="Lato Black" w:hAnsi="Lato Black" w:cs="Lato Black"/>
          <w:b/>
          <w:spacing w:val="-3"/>
          <w:sz w:val="18"/>
          <w:szCs w:val="18"/>
        </w:rPr>
        <w:t>C</w:t>
      </w:r>
      <w:r>
        <w:rPr>
          <w:rFonts w:ascii="Lato Black" w:eastAsia="Lato Black" w:hAnsi="Lato Black" w:cs="Lato Black"/>
          <w:b/>
          <w:sz w:val="18"/>
          <w:szCs w:val="18"/>
        </w:rPr>
        <w:t>ONS</w:t>
      </w:r>
      <w:r>
        <w:rPr>
          <w:rFonts w:ascii="Lato Black" w:eastAsia="Lato Black" w:hAnsi="Lato Black" w:cs="Lato Black"/>
          <w:b/>
          <w:spacing w:val="-3"/>
          <w:sz w:val="18"/>
          <w:szCs w:val="18"/>
        </w:rPr>
        <w:t>E</w:t>
      </w:r>
      <w:r>
        <w:rPr>
          <w:rFonts w:ascii="Lato Black" w:eastAsia="Lato Black" w:hAnsi="Lato Black" w:cs="Lato Black"/>
          <w:b/>
          <w:sz w:val="18"/>
          <w:szCs w:val="18"/>
        </w:rPr>
        <w:t>CTETUR</w:t>
      </w:r>
    </w:p>
    <w:p w14:paraId="47E4358B" w14:textId="77777777" w:rsidR="00670783" w:rsidRDefault="00670783">
      <w:pPr>
        <w:spacing w:before="7" w:line="100" w:lineRule="exact"/>
        <w:rPr>
          <w:sz w:val="10"/>
          <w:szCs w:val="10"/>
        </w:rPr>
      </w:pPr>
    </w:p>
    <w:p w14:paraId="18E6FDCD" w14:textId="77777777" w:rsidR="00670783" w:rsidRDefault="00FE10B4">
      <w:pPr>
        <w:ind w:left="146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2001 - 2004</w:t>
      </w:r>
    </w:p>
    <w:p w14:paraId="70A34EF4" w14:textId="77777777" w:rsidR="00670783" w:rsidRDefault="00FE10B4">
      <w:pPr>
        <w:spacing w:before="27"/>
        <w:rPr>
          <w:rFonts w:ascii="Lato Light" w:eastAsia="Lato Light" w:hAnsi="Lato Light" w:cs="Lato Light"/>
        </w:rPr>
      </w:pPr>
      <w:r>
        <w:br w:type="column"/>
      </w:r>
      <w:r>
        <w:rPr>
          <w:rFonts w:ascii="Lato Light" w:eastAsia="Lato Light" w:hAnsi="Lato Light" w:cs="Lato Light"/>
          <w:spacing w:val="-10"/>
        </w:rPr>
        <w:t>L</w:t>
      </w:r>
      <w:r>
        <w:rPr>
          <w:rFonts w:ascii="Lato Light" w:eastAsia="Lato Light" w:hAnsi="Lato Light" w:cs="Lato Light"/>
        </w:rPr>
        <w:t>o</w:t>
      </w:r>
      <w:r>
        <w:rPr>
          <w:rFonts w:ascii="Lato Light" w:eastAsia="Lato Light" w:hAnsi="Lato Light" w:cs="Lato Light"/>
          <w:spacing w:val="-6"/>
        </w:rPr>
        <w:t>r</w:t>
      </w:r>
      <w:r>
        <w:rPr>
          <w:rFonts w:ascii="Lato Light" w:eastAsia="Lato Light" w:hAnsi="Lato Light" w:cs="Lato Light"/>
        </w:rPr>
        <w:t>em ipsum dolor</w:t>
      </w:r>
    </w:p>
    <w:p w14:paraId="4418CA4C" w14:textId="77777777" w:rsidR="00670783" w:rsidRDefault="00FE10B4">
      <w:pPr>
        <w:spacing w:before="86"/>
        <w:ind w:right="76"/>
        <w:rPr>
          <w:rFonts w:ascii="Lato Light" w:eastAsia="Lato Light" w:hAnsi="Lato Light" w:cs="Lato Light"/>
          <w:sz w:val="18"/>
          <w:szCs w:val="18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num="2" w:space="720" w:equalWidth="0">
            <w:col w:w="1441" w:space="847"/>
            <w:col w:w="7432"/>
          </w:cols>
        </w:sectPr>
      </w:pP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  <w:r>
        <w:rPr>
          <w:rFonts w:ascii="Lato Light" w:eastAsia="Lato Light" w:hAnsi="Lato Light" w:cs="Lato Light"/>
          <w:color w:val="8D8C8C"/>
          <w:spacing w:val="-11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enean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sed </w:t>
      </w:r>
      <w:proofErr w:type="gramStart"/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proofErr w:type="gramEnd"/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iquet</w:t>
      </w:r>
      <w:proofErr w:type="spellEnd"/>
      <w:r>
        <w:rPr>
          <w:rFonts w:ascii="Lato Light" w:eastAsia="Lato Light" w:hAnsi="Lato Light" w:cs="Lato Light"/>
          <w:color w:val="8D8C8C"/>
          <w:spacing w:val="39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igu</w:t>
      </w:r>
      <w:proofErr w:type="spellEnd"/>
      <w:r>
        <w:rPr>
          <w:rFonts w:ascii="Lato Light" w:eastAsia="Lato Light" w:hAnsi="Lato Light" w:cs="Lato Light"/>
          <w:color w:val="8D8C8C"/>
          <w:spacing w:val="-1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a, id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finibus</w:t>
      </w:r>
      <w:proofErr w:type="spellEnd"/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est.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S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uspendisse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tempus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fringi</w:t>
      </w:r>
      <w:proofErr w:type="spellEnd"/>
      <w:r>
        <w:rPr>
          <w:rFonts w:ascii="Lato Light" w:eastAsia="Lato Light" w:hAnsi="Lato Light" w:cs="Lato Light"/>
          <w:color w:val="8D8C8C"/>
          <w:spacing w:val="2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b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andit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</w:p>
    <w:p w14:paraId="06158F91" w14:textId="77777777" w:rsidR="00670783" w:rsidRDefault="00670783">
      <w:pPr>
        <w:spacing w:before="6" w:line="160" w:lineRule="exact"/>
        <w:rPr>
          <w:sz w:val="17"/>
          <w:szCs w:val="17"/>
        </w:rPr>
      </w:pPr>
    </w:p>
    <w:p w14:paraId="04316BDF" w14:textId="77777777" w:rsidR="00670783" w:rsidRDefault="00670783">
      <w:pPr>
        <w:spacing w:line="200" w:lineRule="exact"/>
      </w:pPr>
    </w:p>
    <w:p w14:paraId="7703F458" w14:textId="77777777" w:rsidR="00670783" w:rsidRDefault="00FE10B4">
      <w:pPr>
        <w:spacing w:before="14" w:line="320" w:lineRule="exact"/>
        <w:ind w:left="105"/>
        <w:rPr>
          <w:rFonts w:ascii="Lato Black" w:eastAsia="Lato Black" w:hAnsi="Lato Black" w:cs="Lato Black"/>
          <w:sz w:val="28"/>
          <w:szCs w:val="28"/>
        </w:rPr>
      </w:pPr>
      <w:r>
        <w:pict w14:anchorId="49F5B7CF">
          <v:group id="_x0000_s1052" style="position:absolute;left:0;text-align:left;margin-left:60.3pt;margin-top:33.4pt;width:39pt;height:0;z-index:-251654144;mso-position-horizontal-relative:page" coordorigin="1206,668" coordsize="780,0">
            <v:shape id="_x0000_s1053" style="position:absolute;left:1206;top:668;width:780;height:0" coordorigin="1206,668" coordsize="780,0" path="m1206,668r780,e" filled="f" strokecolor="#8d8c8c" strokeweight="3pt">
              <v:path arrowok="t"/>
            </v:shape>
            <w10:wrap anchorx="page"/>
          </v:group>
        </w:pict>
      </w:r>
      <w:r>
        <w:rPr>
          <w:rFonts w:ascii="Lato Black" w:eastAsia="Lato Black" w:hAnsi="Lato Black" w:cs="Lato Black"/>
          <w:b/>
          <w:position w:val="-2"/>
          <w:sz w:val="28"/>
          <w:szCs w:val="28"/>
        </w:rPr>
        <w:t>Experien</w:t>
      </w:r>
      <w:r>
        <w:rPr>
          <w:rFonts w:ascii="Lato Black" w:eastAsia="Lato Black" w:hAnsi="Lato Black" w:cs="Lato Black"/>
          <w:b/>
          <w:spacing w:val="-3"/>
          <w:position w:val="-2"/>
          <w:sz w:val="28"/>
          <w:szCs w:val="28"/>
        </w:rPr>
        <w:t>c</w:t>
      </w:r>
      <w:r>
        <w:rPr>
          <w:rFonts w:ascii="Lato Black" w:eastAsia="Lato Black" w:hAnsi="Lato Black" w:cs="Lato Black"/>
          <w:b/>
          <w:position w:val="-2"/>
          <w:sz w:val="28"/>
          <w:szCs w:val="28"/>
        </w:rPr>
        <w:t xml:space="preserve">e </w:t>
      </w:r>
      <w:r>
        <w:rPr>
          <w:rFonts w:ascii="Lato Black" w:eastAsia="Lato Black" w:hAnsi="Lato Black" w:cs="Lato Black"/>
          <w:b/>
          <w:spacing w:val="-2"/>
          <w:position w:val="-2"/>
          <w:sz w:val="28"/>
          <w:szCs w:val="28"/>
        </w:rPr>
        <w:t>De</w:t>
      </w:r>
      <w:r>
        <w:rPr>
          <w:rFonts w:ascii="Lato Black" w:eastAsia="Lato Black" w:hAnsi="Lato Black" w:cs="Lato Black"/>
          <w:b/>
          <w:position w:val="-2"/>
          <w:sz w:val="28"/>
          <w:szCs w:val="28"/>
        </w:rPr>
        <w:t>tail</w:t>
      </w:r>
    </w:p>
    <w:p w14:paraId="6DC1C5DB" w14:textId="77777777" w:rsidR="00670783" w:rsidRDefault="00670783">
      <w:pPr>
        <w:spacing w:line="200" w:lineRule="exact"/>
      </w:pPr>
    </w:p>
    <w:p w14:paraId="3DD0665C" w14:textId="77777777" w:rsidR="00670783" w:rsidRDefault="00670783">
      <w:pPr>
        <w:spacing w:line="200" w:lineRule="exact"/>
      </w:pPr>
    </w:p>
    <w:p w14:paraId="0139DAE2" w14:textId="77777777" w:rsidR="00670783" w:rsidRDefault="00670783">
      <w:pPr>
        <w:spacing w:before="7" w:line="200" w:lineRule="exact"/>
        <w:rPr>
          <w:lang w:val="id-ID"/>
        </w:rPr>
      </w:pPr>
    </w:p>
    <w:p w14:paraId="7EF39E60" w14:textId="18D01171" w:rsidR="004B1C0C" w:rsidRPr="004B1C0C" w:rsidRDefault="004B1C0C">
      <w:pPr>
        <w:spacing w:before="7" w:line="200" w:lineRule="exact"/>
        <w:rPr>
          <w:lang w:val="id-ID"/>
        </w:rPr>
        <w:sectPr w:rsidR="004B1C0C" w:rsidRPr="004B1C0C">
          <w:type w:val="continuous"/>
          <w:pgSz w:w="11920" w:h="16840"/>
          <w:pgMar w:top="960" w:right="1140" w:bottom="280" w:left="1060" w:header="720" w:footer="720" w:gutter="0"/>
          <w:cols w:space="720"/>
        </w:sectPr>
      </w:pPr>
    </w:p>
    <w:p w14:paraId="630FC99A" w14:textId="77777777" w:rsidR="00670783" w:rsidRDefault="00FE10B4">
      <w:pPr>
        <w:spacing w:before="30"/>
        <w:ind w:left="146" w:right="-47"/>
        <w:rPr>
          <w:rFonts w:ascii="Lato Black" w:eastAsia="Lato Black" w:hAnsi="Lato Black" w:cs="Lato Black"/>
          <w:sz w:val="18"/>
          <w:szCs w:val="18"/>
        </w:rPr>
      </w:pPr>
      <w:r>
        <w:rPr>
          <w:rFonts w:ascii="Lato Black" w:eastAsia="Lato Black" w:hAnsi="Lato Black" w:cs="Lato Black"/>
          <w:b/>
          <w:spacing w:val="-3"/>
          <w:sz w:val="18"/>
          <w:szCs w:val="18"/>
        </w:rPr>
        <w:t>C</w:t>
      </w:r>
      <w:r>
        <w:rPr>
          <w:rFonts w:ascii="Lato Black" w:eastAsia="Lato Black" w:hAnsi="Lato Black" w:cs="Lato Black"/>
          <w:b/>
          <w:sz w:val="18"/>
          <w:szCs w:val="18"/>
        </w:rPr>
        <w:t>ONS</w:t>
      </w:r>
      <w:r>
        <w:rPr>
          <w:rFonts w:ascii="Lato Black" w:eastAsia="Lato Black" w:hAnsi="Lato Black" w:cs="Lato Black"/>
          <w:b/>
          <w:spacing w:val="-3"/>
          <w:sz w:val="18"/>
          <w:szCs w:val="18"/>
        </w:rPr>
        <w:t>E</w:t>
      </w:r>
      <w:r>
        <w:rPr>
          <w:rFonts w:ascii="Lato Black" w:eastAsia="Lato Black" w:hAnsi="Lato Black" w:cs="Lato Black"/>
          <w:b/>
          <w:sz w:val="18"/>
          <w:szCs w:val="18"/>
        </w:rPr>
        <w:t>CTETUR</w:t>
      </w:r>
    </w:p>
    <w:p w14:paraId="6FB5F52E" w14:textId="77777777" w:rsidR="00670783" w:rsidRDefault="00670783">
      <w:pPr>
        <w:spacing w:before="7" w:line="100" w:lineRule="exact"/>
        <w:rPr>
          <w:sz w:val="10"/>
          <w:szCs w:val="10"/>
        </w:rPr>
      </w:pPr>
    </w:p>
    <w:p w14:paraId="328BD68E" w14:textId="77777777" w:rsidR="00670783" w:rsidRDefault="00FE10B4">
      <w:pPr>
        <w:ind w:left="146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2001 - 2004</w:t>
      </w:r>
    </w:p>
    <w:p w14:paraId="39B2CE58" w14:textId="77777777" w:rsidR="00670783" w:rsidRDefault="00FE10B4">
      <w:pPr>
        <w:spacing w:before="27"/>
        <w:rPr>
          <w:rFonts w:ascii="Lato Light" w:eastAsia="Lato Light" w:hAnsi="Lato Light" w:cs="Lato Light"/>
        </w:rPr>
      </w:pPr>
      <w:r>
        <w:br w:type="column"/>
      </w:r>
      <w:r>
        <w:rPr>
          <w:rFonts w:ascii="Lato Light" w:eastAsia="Lato Light" w:hAnsi="Lato Light" w:cs="Lato Light"/>
          <w:spacing w:val="-10"/>
        </w:rPr>
        <w:t>L</w:t>
      </w:r>
      <w:r>
        <w:rPr>
          <w:rFonts w:ascii="Lato Light" w:eastAsia="Lato Light" w:hAnsi="Lato Light" w:cs="Lato Light"/>
        </w:rPr>
        <w:t>o</w:t>
      </w:r>
      <w:r>
        <w:rPr>
          <w:rFonts w:ascii="Lato Light" w:eastAsia="Lato Light" w:hAnsi="Lato Light" w:cs="Lato Light"/>
          <w:spacing w:val="-6"/>
        </w:rPr>
        <w:t>r</w:t>
      </w:r>
      <w:r>
        <w:rPr>
          <w:rFonts w:ascii="Lato Light" w:eastAsia="Lato Light" w:hAnsi="Lato Light" w:cs="Lato Light"/>
        </w:rPr>
        <w:t>em ipsum dolor</w:t>
      </w:r>
    </w:p>
    <w:p w14:paraId="1BA2C7C2" w14:textId="77777777" w:rsidR="00670783" w:rsidRDefault="00FE10B4">
      <w:pPr>
        <w:spacing w:before="86"/>
        <w:ind w:right="76"/>
        <w:rPr>
          <w:rFonts w:ascii="Lato Light" w:eastAsia="Lato Light" w:hAnsi="Lato Light" w:cs="Lato Light"/>
          <w:sz w:val="18"/>
          <w:szCs w:val="18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num="2" w:space="720" w:equalWidth="0">
            <w:col w:w="1441" w:space="847"/>
            <w:col w:w="7432"/>
          </w:cols>
        </w:sectPr>
      </w:pP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  <w:r>
        <w:rPr>
          <w:rFonts w:ascii="Lato Light" w:eastAsia="Lato Light" w:hAnsi="Lato Light" w:cs="Lato Light"/>
          <w:color w:val="8D8C8C"/>
          <w:spacing w:val="-11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enean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sed </w:t>
      </w:r>
      <w:proofErr w:type="gramStart"/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proofErr w:type="gramEnd"/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iquet</w:t>
      </w:r>
      <w:proofErr w:type="spellEnd"/>
      <w:r>
        <w:rPr>
          <w:rFonts w:ascii="Lato Light" w:eastAsia="Lato Light" w:hAnsi="Lato Light" w:cs="Lato Light"/>
          <w:color w:val="8D8C8C"/>
          <w:spacing w:val="39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igu</w:t>
      </w:r>
      <w:proofErr w:type="spellEnd"/>
      <w:r>
        <w:rPr>
          <w:rFonts w:ascii="Lato Light" w:eastAsia="Lato Light" w:hAnsi="Lato Light" w:cs="Lato Light"/>
          <w:color w:val="8D8C8C"/>
          <w:spacing w:val="-1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a, id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finibus</w:t>
      </w:r>
      <w:proofErr w:type="spellEnd"/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est.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S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uspendisse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tempus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fringi</w:t>
      </w:r>
      <w:proofErr w:type="spellEnd"/>
      <w:r>
        <w:rPr>
          <w:rFonts w:ascii="Lato Light" w:eastAsia="Lato Light" w:hAnsi="Lato Light" w:cs="Lato Light"/>
          <w:color w:val="8D8C8C"/>
          <w:spacing w:val="2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b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andit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</w:p>
    <w:p w14:paraId="4ED62362" w14:textId="77777777" w:rsidR="00670783" w:rsidRDefault="00670783">
      <w:pPr>
        <w:spacing w:before="7" w:line="160" w:lineRule="exact"/>
        <w:rPr>
          <w:sz w:val="17"/>
          <w:szCs w:val="17"/>
        </w:rPr>
      </w:pPr>
    </w:p>
    <w:p w14:paraId="08185281" w14:textId="77777777" w:rsidR="00670783" w:rsidRDefault="00670783">
      <w:pPr>
        <w:spacing w:line="200" w:lineRule="exact"/>
        <w:sectPr w:rsidR="00670783">
          <w:type w:val="continuous"/>
          <w:pgSz w:w="11920" w:h="16840"/>
          <w:pgMar w:top="960" w:right="1140" w:bottom="280" w:left="1060" w:header="720" w:footer="720" w:gutter="0"/>
          <w:cols w:space="720"/>
        </w:sectPr>
      </w:pPr>
    </w:p>
    <w:p w14:paraId="2821C18F" w14:textId="77777777" w:rsidR="00670783" w:rsidRDefault="00FE10B4">
      <w:pPr>
        <w:spacing w:before="30"/>
        <w:ind w:left="146" w:right="-47"/>
        <w:rPr>
          <w:rFonts w:ascii="Lato Black" w:eastAsia="Lato Black" w:hAnsi="Lato Black" w:cs="Lato Black"/>
          <w:sz w:val="18"/>
          <w:szCs w:val="18"/>
        </w:rPr>
      </w:pPr>
      <w:r>
        <w:rPr>
          <w:rFonts w:ascii="Lato Black" w:eastAsia="Lato Black" w:hAnsi="Lato Black" w:cs="Lato Black"/>
          <w:b/>
          <w:spacing w:val="-3"/>
          <w:sz w:val="18"/>
          <w:szCs w:val="18"/>
        </w:rPr>
        <w:t>C</w:t>
      </w:r>
      <w:r>
        <w:rPr>
          <w:rFonts w:ascii="Lato Black" w:eastAsia="Lato Black" w:hAnsi="Lato Black" w:cs="Lato Black"/>
          <w:b/>
          <w:sz w:val="18"/>
          <w:szCs w:val="18"/>
        </w:rPr>
        <w:t>ONS</w:t>
      </w:r>
      <w:r>
        <w:rPr>
          <w:rFonts w:ascii="Lato Black" w:eastAsia="Lato Black" w:hAnsi="Lato Black" w:cs="Lato Black"/>
          <w:b/>
          <w:spacing w:val="-3"/>
          <w:sz w:val="18"/>
          <w:szCs w:val="18"/>
        </w:rPr>
        <w:t>E</w:t>
      </w:r>
      <w:r>
        <w:rPr>
          <w:rFonts w:ascii="Lato Black" w:eastAsia="Lato Black" w:hAnsi="Lato Black" w:cs="Lato Black"/>
          <w:b/>
          <w:sz w:val="18"/>
          <w:szCs w:val="18"/>
        </w:rPr>
        <w:t>CTETUR</w:t>
      </w:r>
    </w:p>
    <w:p w14:paraId="320B423F" w14:textId="77777777" w:rsidR="00670783" w:rsidRDefault="00670783">
      <w:pPr>
        <w:spacing w:before="7" w:line="100" w:lineRule="exact"/>
        <w:rPr>
          <w:sz w:val="10"/>
          <w:szCs w:val="10"/>
        </w:rPr>
      </w:pPr>
    </w:p>
    <w:p w14:paraId="74F946AC" w14:textId="77777777" w:rsidR="00670783" w:rsidRDefault="00FE10B4">
      <w:pPr>
        <w:ind w:left="146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2001 - 2004</w:t>
      </w:r>
    </w:p>
    <w:p w14:paraId="1A1921E2" w14:textId="77777777" w:rsidR="00670783" w:rsidRDefault="00FE10B4">
      <w:pPr>
        <w:spacing w:before="27"/>
        <w:rPr>
          <w:rFonts w:ascii="Lato Light" w:eastAsia="Lato Light" w:hAnsi="Lato Light" w:cs="Lato Light"/>
        </w:rPr>
      </w:pPr>
      <w:r>
        <w:br w:type="column"/>
      </w:r>
      <w:r>
        <w:rPr>
          <w:rFonts w:ascii="Lato Light" w:eastAsia="Lato Light" w:hAnsi="Lato Light" w:cs="Lato Light"/>
          <w:spacing w:val="-10"/>
        </w:rPr>
        <w:t>L</w:t>
      </w:r>
      <w:r>
        <w:rPr>
          <w:rFonts w:ascii="Lato Light" w:eastAsia="Lato Light" w:hAnsi="Lato Light" w:cs="Lato Light"/>
        </w:rPr>
        <w:t>o</w:t>
      </w:r>
      <w:r>
        <w:rPr>
          <w:rFonts w:ascii="Lato Light" w:eastAsia="Lato Light" w:hAnsi="Lato Light" w:cs="Lato Light"/>
          <w:spacing w:val="-6"/>
        </w:rPr>
        <w:t>r</w:t>
      </w:r>
      <w:r>
        <w:rPr>
          <w:rFonts w:ascii="Lato Light" w:eastAsia="Lato Light" w:hAnsi="Lato Light" w:cs="Lato Light"/>
        </w:rPr>
        <w:t>em ipsum dolor</w:t>
      </w:r>
    </w:p>
    <w:p w14:paraId="51359612" w14:textId="77777777" w:rsidR="00670783" w:rsidRDefault="00FE10B4">
      <w:pPr>
        <w:spacing w:before="86"/>
        <w:ind w:right="76"/>
        <w:rPr>
          <w:rFonts w:ascii="Lato Light" w:eastAsia="Lato Light" w:hAnsi="Lato Light" w:cs="Lato Light"/>
          <w:sz w:val="18"/>
          <w:szCs w:val="18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num="2" w:space="720" w:equalWidth="0">
            <w:col w:w="1441" w:space="847"/>
            <w:col w:w="7432"/>
          </w:cols>
        </w:sectPr>
      </w:pP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  <w:r>
        <w:rPr>
          <w:rFonts w:ascii="Lato Light" w:eastAsia="Lato Light" w:hAnsi="Lato Light" w:cs="Lato Light"/>
          <w:color w:val="8D8C8C"/>
          <w:spacing w:val="-11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enean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sed </w:t>
      </w:r>
      <w:proofErr w:type="gramStart"/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proofErr w:type="gramEnd"/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iquet</w:t>
      </w:r>
      <w:proofErr w:type="spellEnd"/>
      <w:r>
        <w:rPr>
          <w:rFonts w:ascii="Lato Light" w:eastAsia="Lato Light" w:hAnsi="Lato Light" w:cs="Lato Light"/>
          <w:color w:val="8D8C8C"/>
          <w:spacing w:val="39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igu</w:t>
      </w:r>
      <w:proofErr w:type="spellEnd"/>
      <w:r>
        <w:rPr>
          <w:rFonts w:ascii="Lato Light" w:eastAsia="Lato Light" w:hAnsi="Lato Light" w:cs="Lato Light"/>
          <w:color w:val="8D8C8C"/>
          <w:spacing w:val="-1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a, id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finibus</w:t>
      </w:r>
      <w:proofErr w:type="spellEnd"/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est.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S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uspendisse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tempus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fringi</w:t>
      </w:r>
      <w:proofErr w:type="spellEnd"/>
      <w:r>
        <w:rPr>
          <w:rFonts w:ascii="Lato Light" w:eastAsia="Lato Light" w:hAnsi="Lato Light" w:cs="Lato Light"/>
          <w:color w:val="8D8C8C"/>
          <w:spacing w:val="2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b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andit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</w:p>
    <w:p w14:paraId="0FCB0882" w14:textId="77777777" w:rsidR="00670783" w:rsidRDefault="00670783">
      <w:pPr>
        <w:spacing w:line="200" w:lineRule="exact"/>
      </w:pPr>
    </w:p>
    <w:p w14:paraId="7B122024" w14:textId="77777777" w:rsidR="00670783" w:rsidRDefault="00670783">
      <w:pPr>
        <w:spacing w:before="3" w:line="280" w:lineRule="exact"/>
        <w:rPr>
          <w:sz w:val="28"/>
          <w:szCs w:val="28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space="720"/>
        </w:sectPr>
      </w:pPr>
    </w:p>
    <w:p w14:paraId="0167F8C6" w14:textId="77777777" w:rsidR="00670783" w:rsidRDefault="00FE10B4">
      <w:pPr>
        <w:spacing w:before="30"/>
        <w:ind w:left="146" w:right="-47"/>
        <w:rPr>
          <w:rFonts w:ascii="Lato Black" w:eastAsia="Lato Black" w:hAnsi="Lato Black" w:cs="Lato Black"/>
          <w:sz w:val="18"/>
          <w:szCs w:val="18"/>
        </w:rPr>
      </w:pPr>
      <w:r>
        <w:rPr>
          <w:rFonts w:ascii="Lato Black" w:eastAsia="Lato Black" w:hAnsi="Lato Black" w:cs="Lato Black"/>
          <w:b/>
          <w:spacing w:val="-3"/>
          <w:sz w:val="18"/>
          <w:szCs w:val="18"/>
        </w:rPr>
        <w:t>C</w:t>
      </w:r>
      <w:r>
        <w:rPr>
          <w:rFonts w:ascii="Lato Black" w:eastAsia="Lato Black" w:hAnsi="Lato Black" w:cs="Lato Black"/>
          <w:b/>
          <w:sz w:val="18"/>
          <w:szCs w:val="18"/>
        </w:rPr>
        <w:t>ONS</w:t>
      </w:r>
      <w:r>
        <w:rPr>
          <w:rFonts w:ascii="Lato Black" w:eastAsia="Lato Black" w:hAnsi="Lato Black" w:cs="Lato Black"/>
          <w:b/>
          <w:spacing w:val="-3"/>
          <w:sz w:val="18"/>
          <w:szCs w:val="18"/>
        </w:rPr>
        <w:t>E</w:t>
      </w:r>
      <w:r>
        <w:rPr>
          <w:rFonts w:ascii="Lato Black" w:eastAsia="Lato Black" w:hAnsi="Lato Black" w:cs="Lato Black"/>
          <w:b/>
          <w:sz w:val="18"/>
          <w:szCs w:val="18"/>
        </w:rPr>
        <w:t>CTETUR</w:t>
      </w:r>
    </w:p>
    <w:p w14:paraId="0CBF626E" w14:textId="77777777" w:rsidR="00670783" w:rsidRDefault="00670783">
      <w:pPr>
        <w:spacing w:before="7" w:line="100" w:lineRule="exact"/>
        <w:rPr>
          <w:sz w:val="10"/>
          <w:szCs w:val="10"/>
        </w:rPr>
      </w:pPr>
    </w:p>
    <w:p w14:paraId="252FC6AB" w14:textId="77777777" w:rsidR="00670783" w:rsidRDefault="00FE10B4">
      <w:pPr>
        <w:ind w:left="146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2001 - 2004</w:t>
      </w:r>
    </w:p>
    <w:p w14:paraId="34E54FA6" w14:textId="77777777" w:rsidR="00670783" w:rsidRDefault="00FE10B4">
      <w:pPr>
        <w:spacing w:before="27"/>
        <w:rPr>
          <w:rFonts w:ascii="Lato Light" w:eastAsia="Lato Light" w:hAnsi="Lato Light" w:cs="Lato Light"/>
        </w:rPr>
      </w:pPr>
      <w:r>
        <w:br w:type="column"/>
      </w:r>
      <w:r>
        <w:rPr>
          <w:rFonts w:ascii="Lato Light" w:eastAsia="Lato Light" w:hAnsi="Lato Light" w:cs="Lato Light"/>
          <w:spacing w:val="-10"/>
        </w:rPr>
        <w:t>L</w:t>
      </w:r>
      <w:r>
        <w:rPr>
          <w:rFonts w:ascii="Lato Light" w:eastAsia="Lato Light" w:hAnsi="Lato Light" w:cs="Lato Light"/>
        </w:rPr>
        <w:t>o</w:t>
      </w:r>
      <w:r>
        <w:rPr>
          <w:rFonts w:ascii="Lato Light" w:eastAsia="Lato Light" w:hAnsi="Lato Light" w:cs="Lato Light"/>
          <w:spacing w:val="-6"/>
        </w:rPr>
        <w:t>r</w:t>
      </w:r>
      <w:r>
        <w:rPr>
          <w:rFonts w:ascii="Lato Light" w:eastAsia="Lato Light" w:hAnsi="Lato Light" w:cs="Lato Light"/>
        </w:rPr>
        <w:t>em ipsum dolor</w:t>
      </w:r>
    </w:p>
    <w:p w14:paraId="5C2D5401" w14:textId="40FF971D" w:rsidR="00670783" w:rsidRDefault="00FE10B4">
      <w:pPr>
        <w:spacing w:before="86"/>
        <w:ind w:right="76"/>
        <w:rPr>
          <w:rFonts w:ascii="Lato Light" w:eastAsia="Lato Light" w:hAnsi="Lato Light" w:cs="Lato Light"/>
          <w:sz w:val="18"/>
          <w:szCs w:val="18"/>
        </w:rPr>
        <w:sectPr w:rsidR="00670783">
          <w:type w:val="continuous"/>
          <w:pgSz w:w="11920" w:h="16840"/>
          <w:pgMar w:top="960" w:right="1140" w:bottom="280" w:left="1060" w:header="720" w:footer="720" w:gutter="0"/>
          <w:cols w:num="2" w:space="720" w:equalWidth="0">
            <w:col w:w="1441" w:space="847"/>
            <w:col w:w="7432"/>
          </w:cols>
        </w:sectPr>
      </w:pP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  <w:r>
        <w:rPr>
          <w:rFonts w:ascii="Lato Light" w:eastAsia="Lato Light" w:hAnsi="Lato Light" w:cs="Lato Light"/>
          <w:color w:val="8D8C8C"/>
          <w:spacing w:val="-11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enean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sed </w:t>
      </w:r>
      <w:proofErr w:type="gramStart"/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proofErr w:type="gramEnd"/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iquet</w:t>
      </w:r>
      <w:proofErr w:type="spellEnd"/>
      <w:r>
        <w:rPr>
          <w:rFonts w:ascii="Lato Light" w:eastAsia="Lato Light" w:hAnsi="Lato Light" w:cs="Lato Light"/>
          <w:color w:val="8D8C8C"/>
          <w:spacing w:val="39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igu</w:t>
      </w:r>
      <w:proofErr w:type="spellEnd"/>
      <w:r>
        <w:rPr>
          <w:rFonts w:ascii="Lato Light" w:eastAsia="Lato Light" w:hAnsi="Lato Light" w:cs="Lato Light"/>
          <w:color w:val="8D8C8C"/>
          <w:spacing w:val="-1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a, id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finibus</w:t>
      </w:r>
      <w:proofErr w:type="spellEnd"/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est. </w:t>
      </w: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S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uspendisse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tempus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fringi</w:t>
      </w:r>
      <w:proofErr w:type="spellEnd"/>
      <w:r>
        <w:rPr>
          <w:rFonts w:ascii="Lato Light" w:eastAsia="Lato Light" w:hAnsi="Lato Light" w:cs="Lato Light"/>
          <w:color w:val="8D8C8C"/>
          <w:spacing w:val="2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b</w:t>
      </w:r>
      <w:r>
        <w:rPr>
          <w:rFonts w:ascii="Lato Light" w:eastAsia="Lato Light" w:hAnsi="Lato Light" w:cs="Lato Light"/>
          <w:color w:val="8D8C8C"/>
          <w:spacing w:val="-3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andit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9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5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em ipsum do</w:t>
      </w:r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or</w:t>
      </w:r>
      <w:r>
        <w:rPr>
          <w:rFonts w:ascii="Lato Light" w:eastAsia="Lato Light" w:hAnsi="Lato Light" w:cs="Lato Light"/>
          <w:color w:val="8D8C8C"/>
          <w:spacing w:val="-8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sit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amet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, </w:t>
      </w:r>
      <w:proofErr w:type="spellStart"/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onsectetur</w:t>
      </w:r>
      <w:proofErr w:type="spellEnd"/>
      <w:r>
        <w:rPr>
          <w:rFonts w:ascii="Lato Light" w:eastAsia="Lato Light" w:hAnsi="Lato Light" w:cs="Lato Light"/>
          <w:color w:val="8D8C8C"/>
          <w:spacing w:val="-4"/>
          <w:sz w:val="18"/>
          <w:szCs w:val="18"/>
        </w:rPr>
        <w:t xml:space="preserve"> </w:t>
      </w:r>
      <w:proofErr w:type="spellStart"/>
      <w:r>
        <w:rPr>
          <w:rFonts w:ascii="Lato Light" w:eastAsia="Lato Light" w:hAnsi="Lato Light" w:cs="Lato Light"/>
          <w:color w:val="8D8C8C"/>
          <w:sz w:val="18"/>
          <w:szCs w:val="18"/>
        </w:rPr>
        <w:t>adipiscing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e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 xml:space="preserve"> 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it.</w:t>
      </w:r>
    </w:p>
    <w:p w14:paraId="51FC9180" w14:textId="77777777" w:rsidR="00670783" w:rsidRDefault="00670783">
      <w:pPr>
        <w:spacing w:line="200" w:lineRule="exact"/>
      </w:pPr>
    </w:p>
    <w:p w14:paraId="6166C9A5" w14:textId="7A7206A5" w:rsidR="00670783" w:rsidRDefault="00670783">
      <w:pPr>
        <w:spacing w:line="200" w:lineRule="exact"/>
      </w:pPr>
    </w:p>
    <w:p w14:paraId="3F52993B" w14:textId="77777777" w:rsidR="00670783" w:rsidRDefault="00670783">
      <w:pPr>
        <w:spacing w:before="16" w:line="200" w:lineRule="exact"/>
        <w:sectPr w:rsidR="00670783">
          <w:type w:val="continuous"/>
          <w:pgSz w:w="11920" w:h="16840"/>
          <w:pgMar w:top="960" w:right="1140" w:bottom="280" w:left="1060" w:header="720" w:footer="720" w:gutter="0"/>
          <w:cols w:space="720"/>
        </w:sectPr>
      </w:pPr>
    </w:p>
    <w:p w14:paraId="5ECD418D" w14:textId="29FF6970" w:rsidR="00670783" w:rsidRDefault="00FE10B4">
      <w:pPr>
        <w:spacing w:before="14"/>
        <w:ind w:left="146"/>
        <w:rPr>
          <w:rFonts w:ascii="Lato Black" w:eastAsia="Lato Black" w:hAnsi="Lato Black" w:cs="Lato Black"/>
          <w:sz w:val="28"/>
          <w:szCs w:val="28"/>
        </w:rPr>
      </w:pPr>
      <w:r>
        <w:pict w14:anchorId="393917D3">
          <v:group id="_x0000_s1044" style="position:absolute;left:0;text-align:left;margin-left:60.3pt;margin-top:30.25pt;width:39pt;height:0;z-index:251660288;mso-position-horizontal-relative:page" coordorigin="1206,605" coordsize="780,0">
            <v:shape id="_x0000_s1045" style="position:absolute;left:1206;top:605;width:780;height:0" coordorigin="1206,605" coordsize="780,0" path="m1206,605r780,e" filled="f" strokecolor="#8d8c8c" strokeweight="3pt">
              <v:path arrowok="t"/>
            </v:shape>
            <w10:wrap anchorx="page"/>
          </v:group>
        </w:pict>
      </w:r>
      <w:r>
        <w:rPr>
          <w:rFonts w:ascii="Lato Black" w:eastAsia="Lato Black" w:hAnsi="Lato Black" w:cs="Lato Black"/>
          <w:b/>
          <w:spacing w:val="-3"/>
          <w:sz w:val="28"/>
          <w:szCs w:val="28"/>
        </w:rPr>
        <w:t>C</w:t>
      </w:r>
      <w:r>
        <w:rPr>
          <w:rFonts w:ascii="Lato Black" w:eastAsia="Lato Black" w:hAnsi="Lato Black" w:cs="Lato Black"/>
          <w:b/>
          <w:sz w:val="28"/>
          <w:szCs w:val="28"/>
        </w:rPr>
        <w:t>o</w:t>
      </w:r>
      <w:r>
        <w:rPr>
          <w:rFonts w:ascii="Lato Black" w:eastAsia="Lato Black" w:hAnsi="Lato Black" w:cs="Lato Black"/>
          <w:b/>
          <w:spacing w:val="-2"/>
          <w:sz w:val="28"/>
          <w:szCs w:val="28"/>
        </w:rPr>
        <w:t>n</w:t>
      </w:r>
      <w:r>
        <w:rPr>
          <w:rFonts w:ascii="Lato Black" w:eastAsia="Lato Black" w:hAnsi="Lato Black" w:cs="Lato Black"/>
          <w:b/>
          <w:sz w:val="28"/>
          <w:szCs w:val="28"/>
        </w:rPr>
        <w:t>tact</w:t>
      </w:r>
    </w:p>
    <w:p w14:paraId="0358A541" w14:textId="2059BAB2" w:rsidR="00670783" w:rsidRDefault="00755B4B">
      <w:pPr>
        <w:spacing w:before="10" w:line="180" w:lineRule="exact"/>
        <w:rPr>
          <w:sz w:val="19"/>
          <w:szCs w:val="19"/>
        </w:rPr>
      </w:pPr>
      <w:r>
        <w:rPr>
          <w:noProof/>
        </w:rPr>
        <w:pict w14:anchorId="78A6FCB1">
          <v:group id="_x0000_s1071" style="position:absolute;margin-left:185.15pt;margin-top:12.75pt;width:39pt;height:0;z-index:251683840;mso-position-horizontal-relative:page" coordorigin="6310,1747" coordsize="780,0">
            <v:shape id="_x0000_s1072" style="position:absolute;left:6310;top:1747;width:780;height:0" coordorigin="6310,1747" coordsize="780,0" path="m6310,1747r781,e" filled="f" strokecolor="#8d8c8c" strokeweight="3pt">
              <v:path arrowok="t"/>
            </v:shape>
            <w10:wrap anchorx="page"/>
          </v:group>
        </w:pict>
      </w:r>
    </w:p>
    <w:p w14:paraId="7AC858B8" w14:textId="77777777" w:rsidR="00670783" w:rsidRDefault="00670783">
      <w:pPr>
        <w:spacing w:line="200" w:lineRule="exact"/>
      </w:pPr>
    </w:p>
    <w:p w14:paraId="73008E31" w14:textId="11CD42A2" w:rsidR="00670783" w:rsidRDefault="00F16506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93917D3" wp14:editId="663EC9B6">
                <wp:simplePos x="0" y="0"/>
                <wp:positionH relativeFrom="page">
                  <wp:posOffset>918210</wp:posOffset>
                </wp:positionH>
                <wp:positionV relativeFrom="paragraph">
                  <wp:posOffset>7336790</wp:posOffset>
                </wp:positionV>
                <wp:extent cx="495300" cy="0"/>
                <wp:effectExtent l="22860" t="22225" r="24765" b="254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0"/>
                          <a:chOff x="1206" y="605"/>
                          <a:chExt cx="780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1206" y="605"/>
                            <a:ext cx="780" cy="0"/>
                          </a:xfrm>
                          <a:custGeom>
                            <a:avLst/>
                            <a:gdLst>
                              <a:gd name="T0" fmla="+- 0 1206 1206"/>
                              <a:gd name="T1" fmla="*/ T0 w 780"/>
                              <a:gd name="T2" fmla="+- 0 1986 1206"/>
                              <a:gd name="T3" fmla="*/ T2 w 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8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8D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73ACF" id="Group 3" o:spid="_x0000_s1026" style="position:absolute;margin-left:72.3pt;margin-top:577.7pt;width:39pt;height:0;z-index:-251641856;mso-position-horizontal-relative:page" coordorigin="1206,605" coordsize="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">
                <v:shape id="Freeform 36" o:spid="_x0000_s1027" style="position:absolute;left:1206;top:605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" path="m,l780,e" filled="f" strokecolor="#8d8c8c" strokeweight="3pt">
                  <v:path arrowok="t" o:connecttype="custom" o:connectlocs="0,0;780,0" o:connectangles="0,0"/>
                </v:shape>
                <w10:wrap anchorx="page"/>
              </v:group>
            </w:pict>
          </mc:Fallback>
        </mc:AlternateContent>
      </w:r>
    </w:p>
    <w:p w14:paraId="775BD7AC" w14:textId="34224DAA" w:rsidR="00670783" w:rsidRDefault="00FE10B4">
      <w:pPr>
        <w:ind w:left="179"/>
        <w:rPr>
          <w:rFonts w:ascii="Lato" w:eastAsia="Lato" w:hAnsi="Lato" w:cs="Lato"/>
        </w:rPr>
      </w:pPr>
      <w:r>
        <w:pict w14:anchorId="5E53D2E4">
          <v:shape id="_x0000_i1052" type="#_x0000_t75" style="width:9.8pt;height:10.1pt">
            <v:imagedata r:id="rId6" o:title=""/>
          </v:shape>
        </w:pict>
      </w:r>
      <w:r w:rsidR="00C51AE3">
        <w:rPr>
          <w:lang w:val="id-ID"/>
        </w:rPr>
        <w:t xml:space="preserve"> </w:t>
      </w:r>
      <w:proofErr w:type="spellStart"/>
      <w:r>
        <w:rPr>
          <w:rFonts w:ascii="Lato" w:eastAsia="Lato" w:hAnsi="Lato" w:cs="Lato"/>
          <w:spacing w:val="-1"/>
          <w:position w:val="2"/>
        </w:rPr>
        <w:t>W</w:t>
      </w:r>
      <w:r>
        <w:rPr>
          <w:rFonts w:ascii="Lato" w:eastAsia="Lato" w:hAnsi="Lato" w:cs="Lato"/>
          <w:position w:val="2"/>
        </w:rPr>
        <w:t>h</w:t>
      </w:r>
      <w:r>
        <w:rPr>
          <w:rFonts w:ascii="Lato" w:eastAsia="Lato" w:hAnsi="Lato" w:cs="Lato"/>
          <w:spacing w:val="-1"/>
          <w:position w:val="2"/>
        </w:rPr>
        <w:t>a</w:t>
      </w:r>
      <w:r>
        <w:rPr>
          <w:rFonts w:ascii="Lato" w:eastAsia="Lato" w:hAnsi="Lato" w:cs="Lato"/>
          <w:position w:val="2"/>
        </w:rPr>
        <w:t>tsapp</w:t>
      </w:r>
      <w:proofErr w:type="spellEnd"/>
    </w:p>
    <w:p w14:paraId="196DD4A7" w14:textId="3B15269B" w:rsidR="00670783" w:rsidRPr="0005628C" w:rsidRDefault="005E2D4E">
      <w:pPr>
        <w:spacing w:before="87"/>
        <w:ind w:left="146"/>
        <w:rPr>
          <w:rFonts w:ascii="Lato Light" w:eastAsia="Lato Light" w:hAnsi="Lato Light" w:cs="Lato Light"/>
          <w:sz w:val="18"/>
          <w:szCs w:val="18"/>
          <w:lang w:val="id-ID"/>
        </w:rPr>
      </w:pPr>
      <w:r>
        <w:rPr>
          <w:noProof/>
        </w:rPr>
        <w:pict w14:anchorId="1F7FE80C">
          <v:shape id="_x0000_s1041" style="position:absolute;left:0;text-align:left;margin-left:133.9pt;margin-top:6.15pt;width:86.5pt;height:2.9pt;z-index:251673600" coordorigin="3738,123" coordsize="1730,58" path="m3738,181r1730,l5468,123r-1730,l3738,181xe" filled="f" strokecolor="#8d8c8c" strokeweight="1pt">
            <v:path arrowok="t"/>
          </v:shape>
        </w:pict>
      </w:r>
      <w:r>
        <w:rPr>
          <w:noProof/>
        </w:rPr>
        <w:pict w14:anchorId="6E124C8C">
          <v:polyline id="_x0000_s1042" style="position:absolute;left:0;text-align:left;z-index:-251643904" points="320.5pt,15.1pt,383.55pt,15.1pt" coordorigin="3735,151" coordsize="1261,0" filled="f" strokecolor="#8d8c8c" strokeweight="1.2372mm">
            <v:path arrowok="t"/>
          </v:polyline>
        </w:pict>
      </w:r>
      <w:r w:rsidR="00FE10B4">
        <w:rPr>
          <w:rFonts w:ascii="Lato Light" w:eastAsia="Lato Light" w:hAnsi="Lato Light" w:cs="Lato Light"/>
          <w:color w:val="8D8C8C"/>
          <w:sz w:val="18"/>
          <w:szCs w:val="18"/>
        </w:rPr>
        <w:t>087120513247</w:t>
      </w:r>
      <w:r w:rsidR="0005628C">
        <w:rPr>
          <w:rFonts w:ascii="Lato Light" w:eastAsia="Lato Light" w:hAnsi="Lato Light" w:cs="Lato Light"/>
          <w:color w:val="8D8C8C"/>
          <w:sz w:val="18"/>
          <w:szCs w:val="18"/>
          <w:lang w:val="id-ID"/>
        </w:rPr>
        <w:t>s</w:t>
      </w:r>
    </w:p>
    <w:p w14:paraId="2583C530" w14:textId="77777777" w:rsidR="00670783" w:rsidRDefault="00670783">
      <w:pPr>
        <w:spacing w:before="6" w:line="100" w:lineRule="exact"/>
        <w:rPr>
          <w:sz w:val="10"/>
          <w:szCs w:val="10"/>
        </w:rPr>
      </w:pPr>
    </w:p>
    <w:p w14:paraId="4B3096F5" w14:textId="77777777" w:rsidR="00670783" w:rsidRDefault="00670783">
      <w:pPr>
        <w:spacing w:line="200" w:lineRule="exact"/>
      </w:pPr>
    </w:p>
    <w:p w14:paraId="221C0AA6" w14:textId="5DD340B8" w:rsidR="00670783" w:rsidRDefault="005E2D4E">
      <w:pPr>
        <w:ind w:left="355" w:right="732"/>
        <w:jc w:val="center"/>
        <w:rPr>
          <w:rFonts w:ascii="Lato" w:eastAsia="Lato" w:hAnsi="Lato" w:cs="Lato"/>
        </w:rPr>
      </w:pPr>
      <w:r>
        <w:rPr>
          <w:noProof/>
        </w:rPr>
        <w:pict w14:anchorId="0C66C736">
          <v:shape id="_x0000_s1033" style="position:absolute;left:0;text-align:left;margin-left:133.9pt;margin-top:5.35pt;width:86.5pt;height:2.9pt;z-index:251667455" coordorigin="3738,-808" coordsize="1730,58" path="m3738,-750r1730,l5468,-808r-1730,l3738,-750xe" filled="f" strokecolor="#8d8c8c" strokeweight="1pt">
            <v:path arrowok="t"/>
          </v:shape>
        </w:pict>
      </w:r>
      <w:r>
        <w:rPr>
          <w:noProof/>
        </w:rPr>
        <w:pict w14:anchorId="264C728D">
          <v:polyline id="_x0000_s1034" style="position:absolute;left:0;text-align:left;z-index:-251652096" points="320.5pt,-32.35pt,383.55pt,-32.35pt" coordorigin="3735,-781" coordsize="1261,0" filled="f" strokecolor="#8d8c8c" strokeweight="1.2372mm">
            <v:path arrowok="t"/>
          </v:polyline>
        </w:pict>
      </w:r>
      <w:r w:rsidR="00FE10B4">
        <w:pict w14:anchorId="179851AE">
          <v:shape id="_x0000_s1039" type="#_x0000_t75" style="position:absolute;left:0;text-align:left;margin-left:61.95pt;margin-top:3.55pt;width:9.85pt;height:6.3pt;z-index:-251653120;mso-position-horizontal-relative:page">
            <v:imagedata r:id="rId7" o:title=""/>
            <w10:wrap anchorx="page"/>
          </v:shape>
        </w:pict>
      </w:r>
      <w:r w:rsidR="00C51AE3">
        <w:rPr>
          <w:rFonts w:ascii="Lato" w:eastAsia="Lato" w:hAnsi="Lato" w:cs="Lato"/>
          <w:spacing w:val="-1"/>
          <w:lang w:val="id-ID"/>
        </w:rPr>
        <w:t xml:space="preserve"> </w:t>
      </w:r>
      <w:proofErr w:type="spellStart"/>
      <w:r w:rsidR="00FE10B4">
        <w:rPr>
          <w:rFonts w:ascii="Lato" w:eastAsia="Lato" w:hAnsi="Lato" w:cs="Lato"/>
          <w:spacing w:val="-1"/>
        </w:rPr>
        <w:t>W</w:t>
      </w:r>
      <w:r w:rsidR="00FE10B4">
        <w:rPr>
          <w:rFonts w:ascii="Lato" w:eastAsia="Lato" w:hAnsi="Lato" w:cs="Lato"/>
        </w:rPr>
        <w:t>h</w:t>
      </w:r>
      <w:r w:rsidR="00FE10B4">
        <w:rPr>
          <w:rFonts w:ascii="Lato" w:eastAsia="Lato" w:hAnsi="Lato" w:cs="Lato"/>
          <w:spacing w:val="-1"/>
        </w:rPr>
        <w:t>a</w:t>
      </w:r>
      <w:r w:rsidR="00FE10B4">
        <w:rPr>
          <w:rFonts w:ascii="Lato" w:eastAsia="Lato" w:hAnsi="Lato" w:cs="Lato"/>
        </w:rPr>
        <w:t>tsapp</w:t>
      </w:r>
      <w:proofErr w:type="spellEnd"/>
    </w:p>
    <w:p w14:paraId="28D14D62" w14:textId="477A579A" w:rsidR="00670783" w:rsidRPr="0005628C" w:rsidRDefault="0005628C">
      <w:pPr>
        <w:spacing w:before="76"/>
        <w:ind w:left="146"/>
        <w:rPr>
          <w:rFonts w:ascii="Lato Light" w:eastAsia="Lato Light" w:hAnsi="Lato Light" w:cs="Lato Light"/>
          <w:sz w:val="18"/>
          <w:szCs w:val="18"/>
        </w:rPr>
      </w:pPr>
      <w:hyperlink r:id="rId8" w:history="1">
        <w:r w:rsidRPr="0005628C">
          <w:rPr>
            <w:rStyle w:val="Hyperlink"/>
            <w:rFonts w:ascii="Lato Light" w:eastAsia="Lato Light" w:hAnsi="Lato Light" w:cs="Lato Light"/>
            <w:color w:val="auto"/>
            <w:sz w:val="18"/>
            <w:szCs w:val="18"/>
            <w:u w:val="none"/>
          </w:rPr>
          <w:t>shopbags@gmai</w:t>
        </w:r>
        <w:r w:rsidRPr="0005628C">
          <w:rPr>
            <w:rStyle w:val="Hyperlink"/>
            <w:rFonts w:ascii="Lato Light" w:eastAsia="Lato Light" w:hAnsi="Lato Light" w:cs="Lato Light"/>
            <w:color w:val="auto"/>
            <w:sz w:val="18"/>
            <w:szCs w:val="18"/>
            <w:u w:val="none"/>
            <w:lang w:val="id-ID"/>
          </w:rPr>
          <w:t>l</w:t>
        </w:r>
        <w:r w:rsidRPr="0005628C">
          <w:rPr>
            <w:rStyle w:val="Hyperlink"/>
            <w:rFonts w:ascii="Lato Light" w:eastAsia="Lato Light" w:hAnsi="Lato Light" w:cs="Lato Light"/>
            <w:color w:val="auto"/>
            <w:sz w:val="18"/>
            <w:szCs w:val="18"/>
            <w:u w:val="none"/>
          </w:rPr>
          <w:t>.</w:t>
        </w:r>
        <w:r w:rsidRPr="0005628C">
          <w:rPr>
            <w:rStyle w:val="Hyperlink"/>
            <w:rFonts w:ascii="Lato Light" w:eastAsia="Lato Light" w:hAnsi="Lato Light" w:cs="Lato Light"/>
            <w:color w:val="auto"/>
            <w:spacing w:val="-1"/>
            <w:sz w:val="18"/>
            <w:szCs w:val="18"/>
            <w:u w:val="none"/>
          </w:rPr>
          <w:t>c</w:t>
        </w:r>
        <w:r w:rsidRPr="0005628C">
          <w:rPr>
            <w:rStyle w:val="Hyperlink"/>
            <w:rFonts w:ascii="Lato Light" w:eastAsia="Lato Light" w:hAnsi="Lato Light" w:cs="Lato Light"/>
            <w:color w:val="auto"/>
            <w:sz w:val="18"/>
            <w:szCs w:val="18"/>
            <w:u w:val="none"/>
          </w:rPr>
          <w:t>om</w:t>
        </w:r>
      </w:hyperlink>
    </w:p>
    <w:p w14:paraId="00928298" w14:textId="0F6B8332" w:rsidR="00670783" w:rsidRDefault="005E2D4E">
      <w:pPr>
        <w:spacing w:before="17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pict w14:anchorId="2A94DBE6">
          <v:shape id="_x0000_s1037" style="position:absolute;margin-left:133.9pt;margin-top:7.8pt;width:86.5pt;height:2.9pt;z-index:251670015" coordorigin="3738,448" coordsize="1730,58" path="m3738,506r1730,l5468,448r-1730,l3738,506xe" filled="f" strokecolor="#8d8c8c" strokeweight="1pt">
            <v:path arrowok="t"/>
          </v:shape>
        </w:pict>
      </w:r>
      <w:r>
        <w:rPr>
          <w:noProof/>
          <w:sz w:val="28"/>
          <w:szCs w:val="28"/>
        </w:rPr>
        <w:pict w14:anchorId="62DB3ACC">
          <v:polyline id="_x0000_s1038" style="position:absolute;z-index:-251650048" points="320.5pt,32.9pt,383.55pt,32.9pt" coordorigin="3735,475" coordsize="1261,0" filled="f" strokecolor="#8d8c8c" strokeweight="1.2372mm">
            <v:path arrowok="t"/>
          </v:polyline>
        </w:pict>
      </w:r>
    </w:p>
    <w:p w14:paraId="0FA8BA78" w14:textId="22FEC4F8" w:rsidR="00670783" w:rsidRDefault="00A625E7">
      <w:pPr>
        <w:ind w:left="179"/>
        <w:rPr>
          <w:rFonts w:ascii="Lato" w:eastAsia="Lato" w:hAnsi="Lato" w:cs="Lato"/>
        </w:rPr>
      </w:pPr>
      <w:r>
        <w:pict w14:anchorId="2694EF9D">
          <v:shape id="_x0000_i1048" type="#_x0000_t75" style="width:9.8pt;height:9.8pt">
            <v:imagedata r:id="rId9" o:title=""/>
          </v:shape>
        </w:pict>
      </w:r>
      <w:r w:rsidR="00C51AE3">
        <w:rPr>
          <w:lang w:val="id-ID"/>
        </w:rPr>
        <w:t xml:space="preserve"> </w:t>
      </w:r>
      <w:proofErr w:type="spellStart"/>
      <w:r w:rsidR="00FE10B4">
        <w:rPr>
          <w:rFonts w:ascii="Lato" w:eastAsia="Lato" w:hAnsi="Lato" w:cs="Lato"/>
        </w:rPr>
        <w:t>Lin</w:t>
      </w:r>
      <w:r w:rsidR="00FE10B4">
        <w:rPr>
          <w:rFonts w:ascii="Lato" w:eastAsia="Lato" w:hAnsi="Lato" w:cs="Lato"/>
          <w:spacing w:val="-6"/>
        </w:rPr>
        <w:t>k</w:t>
      </w:r>
      <w:r w:rsidR="00FE10B4">
        <w:rPr>
          <w:rFonts w:ascii="Lato" w:eastAsia="Lato" w:hAnsi="Lato" w:cs="Lato"/>
        </w:rPr>
        <w:t>edin</w:t>
      </w:r>
      <w:proofErr w:type="spellEnd"/>
    </w:p>
    <w:p w14:paraId="57063861" w14:textId="77777777" w:rsidR="00670783" w:rsidRDefault="00FE10B4">
      <w:pPr>
        <w:spacing w:before="49"/>
        <w:ind w:left="146" w:right="-47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Lin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>k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edin.</w:t>
      </w:r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om/</w:t>
      </w:r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S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uhama99</w:t>
      </w:r>
    </w:p>
    <w:p w14:paraId="41B6E60D" w14:textId="77777777" w:rsidR="00EB4F47" w:rsidRDefault="00FE10B4" w:rsidP="00EB4F47">
      <w:pPr>
        <w:spacing w:line="656" w:lineRule="auto"/>
        <w:ind w:right="-42"/>
        <w:rPr>
          <w:rFonts w:ascii="Lato Black" w:eastAsia="Lato Black" w:hAnsi="Lato Black" w:cs="Lato Black"/>
          <w:b/>
          <w:sz w:val="28"/>
          <w:szCs w:val="28"/>
        </w:rPr>
      </w:pPr>
      <w:r>
        <w:br w:type="column"/>
      </w:r>
      <w:r w:rsidR="00EB4F47">
        <w:rPr>
          <w:rFonts w:ascii="Lato Black" w:eastAsia="Lato Black" w:hAnsi="Lato Black" w:cs="Lato Black"/>
          <w:b/>
          <w:spacing w:val="-2"/>
          <w:sz w:val="28"/>
          <w:szCs w:val="28"/>
        </w:rPr>
        <w:t>B</w:t>
      </w:r>
      <w:r w:rsidR="00EB4F47">
        <w:rPr>
          <w:rFonts w:ascii="Lato Black" w:eastAsia="Lato Black" w:hAnsi="Lato Black" w:cs="Lato Black"/>
          <w:b/>
          <w:sz w:val="28"/>
          <w:szCs w:val="28"/>
        </w:rPr>
        <w:t xml:space="preserve">est </w:t>
      </w:r>
      <w:r w:rsidR="00EB4F47">
        <w:rPr>
          <w:rFonts w:ascii="Lato Black" w:eastAsia="Lato Black" w:hAnsi="Lato Black" w:cs="Lato Black"/>
          <w:b/>
          <w:spacing w:val="-1"/>
          <w:sz w:val="28"/>
          <w:szCs w:val="28"/>
        </w:rPr>
        <w:t>S</w:t>
      </w:r>
      <w:r w:rsidR="00EB4F47">
        <w:rPr>
          <w:rFonts w:ascii="Lato Black" w:eastAsia="Lato Black" w:hAnsi="Lato Black" w:cs="Lato Black"/>
          <w:b/>
          <w:sz w:val="28"/>
          <w:szCs w:val="28"/>
        </w:rPr>
        <w:t>kills</w:t>
      </w:r>
    </w:p>
    <w:p w14:paraId="20A4667A" w14:textId="77777777" w:rsidR="00EB4F47" w:rsidRDefault="00EB4F47" w:rsidP="00EB4F47">
      <w:pPr>
        <w:spacing w:line="656" w:lineRule="auto"/>
        <w:ind w:right="-42"/>
        <w:rPr>
          <w:rFonts w:ascii="Lato" w:eastAsia="Lato" w:hAnsi="Lato" w:cs="Lato"/>
          <w:sz w:val="18"/>
          <w:szCs w:val="18"/>
        </w:rPr>
      </w:pPr>
      <w:r>
        <w:rPr>
          <w:rFonts w:ascii="Lato" w:eastAsia="Lato" w:hAnsi="Lato" w:cs="Lato"/>
          <w:b/>
          <w:spacing w:val="-2"/>
          <w:sz w:val="18"/>
          <w:szCs w:val="18"/>
        </w:rPr>
        <w:t>A</w:t>
      </w:r>
      <w:r>
        <w:rPr>
          <w:rFonts w:ascii="Lato" w:eastAsia="Lato" w:hAnsi="Lato" w:cs="Lato"/>
          <w:b/>
          <w:sz w:val="18"/>
          <w:szCs w:val="18"/>
        </w:rPr>
        <w:t>dobe Ph</w:t>
      </w:r>
      <w:r>
        <w:rPr>
          <w:rFonts w:ascii="Lato" w:eastAsia="Lato" w:hAnsi="Lato" w:cs="Lato"/>
          <w:b/>
          <w:spacing w:val="-2"/>
          <w:sz w:val="18"/>
          <w:szCs w:val="18"/>
        </w:rPr>
        <w:t>o</w:t>
      </w:r>
      <w:r>
        <w:rPr>
          <w:rFonts w:ascii="Lato" w:eastAsia="Lato" w:hAnsi="Lato" w:cs="Lato"/>
          <w:b/>
          <w:spacing w:val="-1"/>
          <w:sz w:val="18"/>
          <w:szCs w:val="18"/>
        </w:rPr>
        <w:t>t</w:t>
      </w:r>
      <w:r>
        <w:rPr>
          <w:rFonts w:ascii="Lato" w:eastAsia="Lato" w:hAnsi="Lato" w:cs="Lato"/>
          <w:b/>
          <w:sz w:val="18"/>
          <w:szCs w:val="18"/>
        </w:rPr>
        <w:t xml:space="preserve">oshop </w:t>
      </w:r>
      <w:r>
        <w:rPr>
          <w:rFonts w:ascii="Lato" w:eastAsia="Lato" w:hAnsi="Lato" w:cs="Lato"/>
          <w:b/>
          <w:spacing w:val="-2"/>
          <w:sz w:val="18"/>
          <w:szCs w:val="18"/>
        </w:rPr>
        <w:t>A</w:t>
      </w:r>
      <w:r>
        <w:rPr>
          <w:rFonts w:ascii="Lato" w:eastAsia="Lato" w:hAnsi="Lato" w:cs="Lato"/>
          <w:b/>
          <w:sz w:val="18"/>
          <w:szCs w:val="18"/>
        </w:rPr>
        <w:t xml:space="preserve">dobe </w:t>
      </w:r>
      <w:r>
        <w:rPr>
          <w:rFonts w:ascii="Lato" w:eastAsia="Lato" w:hAnsi="Lato" w:cs="Lato"/>
          <w:b/>
          <w:spacing w:val="-1"/>
          <w:sz w:val="18"/>
          <w:szCs w:val="18"/>
        </w:rPr>
        <w:t>P</w:t>
      </w:r>
      <w:r>
        <w:rPr>
          <w:rFonts w:ascii="Lato" w:eastAsia="Lato" w:hAnsi="Lato" w:cs="Lato"/>
          <w:b/>
          <w:spacing w:val="-3"/>
          <w:sz w:val="18"/>
          <w:szCs w:val="18"/>
        </w:rPr>
        <w:t>r</w:t>
      </w:r>
      <w:r>
        <w:rPr>
          <w:rFonts w:ascii="Lato" w:eastAsia="Lato" w:hAnsi="Lato" w:cs="Lato"/>
          <w:b/>
          <w:sz w:val="18"/>
          <w:szCs w:val="18"/>
        </w:rPr>
        <w:t>emie</w:t>
      </w:r>
      <w:r>
        <w:rPr>
          <w:rFonts w:ascii="Lato" w:eastAsia="Lato" w:hAnsi="Lato" w:cs="Lato"/>
          <w:b/>
          <w:spacing w:val="-3"/>
          <w:sz w:val="18"/>
          <w:szCs w:val="18"/>
        </w:rPr>
        <w:t>r</w:t>
      </w:r>
      <w:r>
        <w:rPr>
          <w:rFonts w:ascii="Lato" w:eastAsia="Lato" w:hAnsi="Lato" w:cs="Lato"/>
          <w:b/>
          <w:sz w:val="18"/>
          <w:szCs w:val="18"/>
        </w:rPr>
        <w:t xml:space="preserve">e </w:t>
      </w:r>
      <w:proofErr w:type="spellStart"/>
      <w:r>
        <w:rPr>
          <w:rFonts w:ascii="Lato" w:eastAsia="Lato" w:hAnsi="Lato" w:cs="Lato"/>
          <w:b/>
          <w:spacing w:val="-11"/>
          <w:sz w:val="18"/>
          <w:szCs w:val="18"/>
        </w:rPr>
        <w:t>W</w:t>
      </w:r>
      <w:r>
        <w:rPr>
          <w:rFonts w:ascii="Lato" w:eastAsia="Lato" w:hAnsi="Lato" w:cs="Lato"/>
          <w:b/>
          <w:sz w:val="18"/>
          <w:szCs w:val="18"/>
        </w:rPr>
        <w:t>o</w:t>
      </w:r>
      <w:r>
        <w:rPr>
          <w:rFonts w:ascii="Lato" w:eastAsia="Lato" w:hAnsi="Lato" w:cs="Lato"/>
          <w:b/>
          <w:spacing w:val="-2"/>
          <w:sz w:val="18"/>
          <w:szCs w:val="18"/>
        </w:rPr>
        <w:t>r</w:t>
      </w:r>
      <w:r>
        <w:rPr>
          <w:rFonts w:ascii="Lato" w:eastAsia="Lato" w:hAnsi="Lato" w:cs="Lato"/>
          <w:b/>
          <w:sz w:val="18"/>
          <w:szCs w:val="18"/>
        </w:rPr>
        <w:t>dp</w:t>
      </w:r>
      <w:r>
        <w:rPr>
          <w:rFonts w:ascii="Lato" w:eastAsia="Lato" w:hAnsi="Lato" w:cs="Lato"/>
          <w:b/>
          <w:spacing w:val="-3"/>
          <w:sz w:val="18"/>
          <w:szCs w:val="18"/>
        </w:rPr>
        <w:t>r</w:t>
      </w:r>
      <w:r>
        <w:rPr>
          <w:rFonts w:ascii="Lato" w:eastAsia="Lato" w:hAnsi="Lato" w:cs="Lato"/>
          <w:b/>
          <w:sz w:val="18"/>
          <w:szCs w:val="18"/>
        </w:rPr>
        <w:t>ess</w:t>
      </w:r>
      <w:proofErr w:type="spellEnd"/>
    </w:p>
    <w:p w14:paraId="5DFC236C" w14:textId="05B264D7" w:rsidR="00EB4F47" w:rsidRDefault="00EB4F47" w:rsidP="00EB4F47">
      <w:pPr>
        <w:spacing w:before="31" w:line="690" w:lineRule="auto"/>
        <w:ind w:right="898"/>
        <w:rPr>
          <w:rFonts w:ascii="Lato" w:eastAsia="Lato" w:hAnsi="Lato" w:cs="La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908BE5" wp14:editId="64B46230">
                <wp:simplePos x="0" y="0"/>
                <wp:positionH relativeFrom="column">
                  <wp:posOffset>6502</wp:posOffset>
                </wp:positionH>
                <wp:positionV relativeFrom="paragraph">
                  <wp:posOffset>646608</wp:posOffset>
                </wp:positionV>
                <wp:extent cx="1098550" cy="36830"/>
                <wp:effectExtent l="0" t="0" r="25400" b="2032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0" cy="36830"/>
                        </a:xfrm>
                        <a:custGeom>
                          <a:avLst/>
                          <a:gdLst>
                            <a:gd name="T0" fmla="+- 0 3738 3738"/>
                            <a:gd name="T1" fmla="*/ T0 w 1730"/>
                            <a:gd name="T2" fmla="+- 0 1080 1022"/>
                            <a:gd name="T3" fmla="*/ 1080 h 58"/>
                            <a:gd name="T4" fmla="+- 0 5468 3738"/>
                            <a:gd name="T5" fmla="*/ T4 w 1730"/>
                            <a:gd name="T6" fmla="+- 0 1080 1022"/>
                            <a:gd name="T7" fmla="*/ 1080 h 58"/>
                            <a:gd name="T8" fmla="+- 0 5468 3738"/>
                            <a:gd name="T9" fmla="*/ T8 w 1730"/>
                            <a:gd name="T10" fmla="+- 0 1022 1022"/>
                            <a:gd name="T11" fmla="*/ 1022 h 58"/>
                            <a:gd name="T12" fmla="+- 0 3738 3738"/>
                            <a:gd name="T13" fmla="*/ T12 w 1730"/>
                            <a:gd name="T14" fmla="+- 0 1022 1022"/>
                            <a:gd name="T15" fmla="*/ 1022 h 58"/>
                            <a:gd name="T16" fmla="+- 0 3738 3738"/>
                            <a:gd name="T17" fmla="*/ T16 w 1730"/>
                            <a:gd name="T18" fmla="+- 0 1080 1022"/>
                            <a:gd name="T19" fmla="*/ 1080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0" h="58">
                              <a:moveTo>
                                <a:pt x="0" y="58"/>
                              </a:moveTo>
                              <a:lnTo>
                                <a:pt x="1730" y="58"/>
                              </a:lnTo>
                              <a:lnTo>
                                <a:pt x="1730" y="0"/>
                              </a:ln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D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EECE" id="Freeform: Shape 12" o:spid="_x0000_s1026" style="position:absolute;margin-left:.5pt;margin-top:50.9pt;width:86.5pt;height: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" path="m,58r1730,l1730,,,,,58xe" filled="f" strokecolor="#8d8c8c" strokeweight="1pt">
                <v:path arrowok="t" o:connecttype="custom" o:connectlocs="0,685800;1098550,685800;1098550,648970;0,648970;0,6858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8538F82" wp14:editId="6757E52A">
                <wp:simplePos x="0" y="0"/>
                <wp:positionH relativeFrom="column">
                  <wp:posOffset>4445</wp:posOffset>
                </wp:positionH>
                <wp:positionV relativeFrom="paragraph">
                  <wp:posOffset>666115</wp:posOffset>
                </wp:positionV>
                <wp:extent cx="800735" cy="0"/>
                <wp:effectExtent l="28575" t="29845" r="27940" b="27305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0"/>
                        </a:xfrm>
                        <a:custGeom>
                          <a:avLst/>
                          <a:gdLst>
                            <a:gd name="T0" fmla="+- 0 3735 3735"/>
                            <a:gd name="T1" fmla="*/ T0 w 1261"/>
                            <a:gd name="T2" fmla="+- 0 4996 3735"/>
                            <a:gd name="T3" fmla="*/ T2 w 1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1">
                              <a:moveTo>
                                <a:pt x="0" y="0"/>
                              </a:moveTo>
                              <a:lnTo>
                                <a:pt x="1261" y="0"/>
                              </a:lnTo>
                            </a:path>
                          </a:pathLst>
                        </a:custGeom>
                        <a:noFill/>
                        <a:ln w="44539">
                          <a:solidFill>
                            <a:srgbClr val="8D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88014" id="Freeform: Shape 1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5pt,52.45pt,63.4pt,52.45pt" coordsize="12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" filled="f" strokecolor="#8d8c8c" strokeweight="1.2372mm">
                <v:path arrowok="t" o:connecttype="custom" o:connectlocs="0,0;800735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B5345B" wp14:editId="01CB0611">
                <wp:simplePos x="0" y="0"/>
                <wp:positionH relativeFrom="column">
                  <wp:posOffset>6350</wp:posOffset>
                </wp:positionH>
                <wp:positionV relativeFrom="paragraph">
                  <wp:posOffset>251460</wp:posOffset>
                </wp:positionV>
                <wp:extent cx="1098550" cy="36830"/>
                <wp:effectExtent l="0" t="0" r="25400" b="2032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0" cy="36830"/>
                        </a:xfrm>
                        <a:custGeom>
                          <a:avLst/>
                          <a:gdLst>
                            <a:gd name="T0" fmla="+- 0 3738 3738"/>
                            <a:gd name="T1" fmla="*/ T0 w 1730"/>
                            <a:gd name="T2" fmla="+- 0 459 401"/>
                            <a:gd name="T3" fmla="*/ 459 h 58"/>
                            <a:gd name="T4" fmla="+- 0 5468 3738"/>
                            <a:gd name="T5" fmla="*/ T4 w 1730"/>
                            <a:gd name="T6" fmla="+- 0 459 401"/>
                            <a:gd name="T7" fmla="*/ 459 h 58"/>
                            <a:gd name="T8" fmla="+- 0 5468 3738"/>
                            <a:gd name="T9" fmla="*/ T8 w 1730"/>
                            <a:gd name="T10" fmla="+- 0 401 401"/>
                            <a:gd name="T11" fmla="*/ 401 h 58"/>
                            <a:gd name="T12" fmla="+- 0 3738 3738"/>
                            <a:gd name="T13" fmla="*/ T12 w 1730"/>
                            <a:gd name="T14" fmla="+- 0 401 401"/>
                            <a:gd name="T15" fmla="*/ 401 h 58"/>
                            <a:gd name="T16" fmla="+- 0 3738 3738"/>
                            <a:gd name="T17" fmla="*/ T16 w 1730"/>
                            <a:gd name="T18" fmla="+- 0 459 401"/>
                            <a:gd name="T19" fmla="*/ 4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0" h="58">
                              <a:moveTo>
                                <a:pt x="0" y="58"/>
                              </a:moveTo>
                              <a:lnTo>
                                <a:pt x="1730" y="58"/>
                              </a:lnTo>
                              <a:lnTo>
                                <a:pt x="1730" y="0"/>
                              </a:ln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8D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F9F00" id="Freeform: Shape 10" o:spid="_x0000_s1026" style="position:absolute;margin-left:.5pt;margin-top:19.8pt;width:86.5pt;height: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0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" path="m,58r1730,l1730,,,,,58xe" filled="f" strokecolor="#8d8c8c" strokeweight="1pt">
                <v:path arrowok="t" o:connecttype="custom" o:connectlocs="0,291465;1098550,291465;1098550,254635;0,254635;0,29146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AA687DC" wp14:editId="5D691A71">
                <wp:simplePos x="0" y="0"/>
                <wp:positionH relativeFrom="column">
                  <wp:posOffset>4445</wp:posOffset>
                </wp:positionH>
                <wp:positionV relativeFrom="paragraph">
                  <wp:posOffset>271780</wp:posOffset>
                </wp:positionV>
                <wp:extent cx="800735" cy="0"/>
                <wp:effectExtent l="28575" t="26035" r="27940" b="31115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735" cy="0"/>
                        </a:xfrm>
                        <a:custGeom>
                          <a:avLst/>
                          <a:gdLst>
                            <a:gd name="T0" fmla="+- 0 3735 3735"/>
                            <a:gd name="T1" fmla="*/ T0 w 1261"/>
                            <a:gd name="T2" fmla="+- 0 4996 3735"/>
                            <a:gd name="T3" fmla="*/ T2 w 1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61">
                              <a:moveTo>
                                <a:pt x="0" y="0"/>
                              </a:moveTo>
                              <a:lnTo>
                                <a:pt x="1261" y="0"/>
                              </a:lnTo>
                            </a:path>
                          </a:pathLst>
                        </a:custGeom>
                        <a:noFill/>
                        <a:ln w="44539">
                          <a:solidFill>
                            <a:srgbClr val="8D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CEF1BD" id="Freeform: Shape 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35pt,21.4pt,63.4pt,21.4pt" coordsize="12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" filled="f" strokecolor="#8d8c8c" strokeweight="1.2372mm">
                <v:path arrowok="t" o:connecttype="custom" o:connectlocs="0,0;800735,0" o:connectangles="0,0"/>
              </v:polyline>
            </w:pict>
          </mc:Fallback>
        </mc:AlternateContent>
      </w:r>
      <w:r>
        <w:rPr>
          <w:rFonts w:ascii="Lato" w:eastAsia="Lato" w:hAnsi="Lato" w:cs="Lato"/>
          <w:b/>
          <w:sz w:val="18"/>
          <w:szCs w:val="18"/>
        </w:rPr>
        <w:t xml:space="preserve">HTML </w:t>
      </w:r>
      <w:r>
        <w:rPr>
          <w:rFonts w:ascii="Lato" w:eastAsia="Lato" w:hAnsi="Lato" w:cs="Lato"/>
          <w:b/>
          <w:spacing w:val="-2"/>
          <w:sz w:val="18"/>
          <w:szCs w:val="18"/>
        </w:rPr>
        <w:t>C</w:t>
      </w:r>
      <w:r>
        <w:rPr>
          <w:rFonts w:ascii="Lato" w:eastAsia="Lato" w:hAnsi="Lato" w:cs="Lato"/>
          <w:b/>
          <w:sz w:val="18"/>
          <w:szCs w:val="18"/>
        </w:rPr>
        <w:t>ode</w:t>
      </w:r>
    </w:p>
    <w:p w14:paraId="38072ECD" w14:textId="7A44D8D4" w:rsidR="00670783" w:rsidRDefault="00670783" w:rsidP="00EB4F47">
      <w:pPr>
        <w:spacing w:line="656" w:lineRule="auto"/>
        <w:ind w:right="-42"/>
        <w:rPr>
          <w:rFonts w:ascii="Lato" w:eastAsia="Lato" w:hAnsi="Lato" w:cs="Lato"/>
          <w:sz w:val="18"/>
          <w:szCs w:val="18"/>
        </w:rPr>
      </w:pPr>
    </w:p>
    <w:p w14:paraId="069B47B7" w14:textId="77777777" w:rsidR="00670783" w:rsidRDefault="00FE10B4">
      <w:pPr>
        <w:spacing w:before="14"/>
        <w:rPr>
          <w:rFonts w:ascii="Lato Black" w:eastAsia="Lato Black" w:hAnsi="Lato Black" w:cs="Lato Black"/>
          <w:sz w:val="28"/>
          <w:szCs w:val="28"/>
        </w:rPr>
      </w:pPr>
      <w:r>
        <w:br w:type="column"/>
      </w:r>
      <w:r>
        <w:rPr>
          <w:rFonts w:ascii="Lato Black" w:eastAsia="Lato Black" w:hAnsi="Lato Black" w:cs="Lato Black"/>
          <w:b/>
          <w:spacing w:val="-10"/>
          <w:sz w:val="28"/>
          <w:szCs w:val="28"/>
        </w:rPr>
        <w:t>R</w:t>
      </w:r>
      <w:r>
        <w:rPr>
          <w:rFonts w:ascii="Lato Black" w:eastAsia="Lato Black" w:hAnsi="Lato Black" w:cs="Lato Black"/>
          <w:b/>
          <w:spacing w:val="-3"/>
          <w:sz w:val="28"/>
          <w:szCs w:val="28"/>
        </w:rPr>
        <w:t>ef</w:t>
      </w:r>
      <w:r>
        <w:rPr>
          <w:rFonts w:ascii="Lato Black" w:eastAsia="Lato Black" w:hAnsi="Lato Black" w:cs="Lato Black"/>
          <w:b/>
          <w:sz w:val="28"/>
          <w:szCs w:val="28"/>
        </w:rPr>
        <w:t>e</w:t>
      </w:r>
      <w:r>
        <w:rPr>
          <w:rFonts w:ascii="Lato Black" w:eastAsia="Lato Black" w:hAnsi="Lato Black" w:cs="Lato Black"/>
          <w:b/>
          <w:spacing w:val="-3"/>
          <w:sz w:val="28"/>
          <w:szCs w:val="28"/>
        </w:rPr>
        <w:t>r</w:t>
      </w:r>
      <w:r>
        <w:rPr>
          <w:rFonts w:ascii="Lato Black" w:eastAsia="Lato Black" w:hAnsi="Lato Black" w:cs="Lato Black"/>
          <w:b/>
          <w:sz w:val="28"/>
          <w:szCs w:val="28"/>
        </w:rPr>
        <w:t>en</w:t>
      </w:r>
      <w:r>
        <w:rPr>
          <w:rFonts w:ascii="Lato Black" w:eastAsia="Lato Black" w:hAnsi="Lato Black" w:cs="Lato Black"/>
          <w:b/>
          <w:spacing w:val="-3"/>
          <w:sz w:val="28"/>
          <w:szCs w:val="28"/>
        </w:rPr>
        <w:t>ce</w:t>
      </w:r>
    </w:p>
    <w:p w14:paraId="0E1AF7C6" w14:textId="77777777" w:rsidR="00670783" w:rsidRDefault="00670783">
      <w:pPr>
        <w:spacing w:before="7" w:line="180" w:lineRule="exact"/>
        <w:rPr>
          <w:sz w:val="18"/>
          <w:szCs w:val="18"/>
        </w:rPr>
      </w:pPr>
    </w:p>
    <w:p w14:paraId="3BA01490" w14:textId="4D06F2F3" w:rsidR="00670783" w:rsidRDefault="005E2D4E">
      <w:pPr>
        <w:spacing w:line="200" w:lineRule="exact"/>
      </w:pPr>
      <w:r>
        <w:pict w14:anchorId="78A6FCB1">
          <v:group id="_x0000_s1046" style="position:absolute;margin-left:315.5pt;margin-top:3.4pt;width:39pt;height:0;z-index:251659264;mso-position-horizontal-relative:page" coordorigin="6310,1747" coordsize="780,0">
            <v:shape id="_x0000_s1047" style="position:absolute;left:6310;top:1747;width:780;height:0" coordorigin="6310,1747" coordsize="780,0" path="m6310,1747r781,e" filled="f" strokecolor="#8d8c8c" strokeweight="3pt">
              <v:path arrowok="t"/>
            </v:shape>
            <w10:wrap anchorx="page"/>
          </v:group>
        </w:pict>
      </w:r>
    </w:p>
    <w:p w14:paraId="0741A38B" w14:textId="6B1A61E8" w:rsidR="00670783" w:rsidRDefault="00955FBC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8A6FCB1" wp14:editId="5E1F1FF8">
                <wp:simplePos x="0" y="0"/>
                <wp:positionH relativeFrom="page">
                  <wp:posOffset>4159250</wp:posOffset>
                </wp:positionH>
                <wp:positionV relativeFrom="paragraph">
                  <wp:posOffset>7336790</wp:posOffset>
                </wp:positionV>
                <wp:extent cx="495300" cy="0"/>
                <wp:effectExtent l="25400" t="21590" r="22225" b="260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0"/>
                          <a:chOff x="6310" y="1747"/>
                          <a:chExt cx="780" cy="0"/>
                        </a:xfrm>
                      </wpg:grpSpPr>
                      <wps:wsp>
                        <wps:cNvPr id="14" name="Freeform 46"/>
                        <wps:cNvSpPr>
                          <a:spLocks/>
                        </wps:cNvSpPr>
                        <wps:spPr bwMode="auto">
                          <a:xfrm>
                            <a:off x="6310" y="1747"/>
                            <a:ext cx="780" cy="0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780"/>
                              <a:gd name="T2" fmla="+- 0 7091 6310"/>
                              <a:gd name="T3" fmla="*/ T2 w 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8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8D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2FD3D" id="Group 13" o:spid="_x0000_s1026" style="position:absolute;margin-left:327.5pt;margin-top:577.7pt;width:39pt;height:0;z-index:251682816;mso-position-horizontal-relative:page" coordorigin="6310,1747" coordsize="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">
                <v:shape id="Freeform 46" o:spid="_x0000_s1027" style="position:absolute;left:6310;top:1747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" path="m,l781,e" filled="f" strokecolor="#8d8c8c" strokeweight="3pt">
                  <v:path arrowok="t" o:connecttype="custom" o:connectlocs="0,0;781,0" o:connectangles="0,0"/>
                </v:shape>
                <w10:wrap anchorx="page"/>
              </v:group>
            </w:pict>
          </mc:Fallback>
        </mc:AlternateContent>
      </w:r>
      <w:r w:rsidR="00EB4F47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8A6FCB1" wp14:editId="7660BCEF">
                <wp:simplePos x="0" y="0"/>
                <wp:positionH relativeFrom="page">
                  <wp:posOffset>4159250</wp:posOffset>
                </wp:positionH>
                <wp:positionV relativeFrom="paragraph">
                  <wp:posOffset>7336790</wp:posOffset>
                </wp:positionV>
                <wp:extent cx="495300" cy="0"/>
                <wp:effectExtent l="25400" t="22225" r="22225" b="254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0"/>
                          <a:chOff x="6310" y="1747"/>
                          <a:chExt cx="780" cy="0"/>
                        </a:xfrm>
                      </wpg:grpSpPr>
                      <wps:wsp>
                        <wps:cNvPr id="8" name="Freeform 40"/>
                        <wps:cNvSpPr>
                          <a:spLocks/>
                        </wps:cNvSpPr>
                        <wps:spPr bwMode="auto">
                          <a:xfrm>
                            <a:off x="6310" y="1747"/>
                            <a:ext cx="780" cy="0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780"/>
                              <a:gd name="T2" fmla="+- 0 7091 6310"/>
                              <a:gd name="T3" fmla="*/ T2 w 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8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8D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6B433" id="Group 7" o:spid="_x0000_s1026" style="position:absolute;margin-left:327.5pt;margin-top:577.7pt;width:39pt;height:0;z-index:-251639808;mso-position-horizontal-relative:page" coordorigin="6310,1747" coordsize="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">
                <v:shape id="Freeform 40" o:spid="_x0000_s1027" style="position:absolute;left:6310;top:1747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" path="m,l781,e" filled="f" strokecolor="#8d8c8c" strokeweight="3pt">
                  <v:path arrowok="t" o:connecttype="custom" o:connectlocs="0,0;781,0" o:connectangles="0,0"/>
                </v:shape>
                <w10:wrap anchorx="page"/>
              </v:group>
            </w:pict>
          </mc:Fallback>
        </mc:AlternateContent>
      </w:r>
      <w:r w:rsidR="00EB4F47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8A6FCB1" wp14:editId="2698298C">
                <wp:simplePos x="0" y="0"/>
                <wp:positionH relativeFrom="page">
                  <wp:posOffset>4159250</wp:posOffset>
                </wp:positionH>
                <wp:positionV relativeFrom="paragraph">
                  <wp:posOffset>7336790</wp:posOffset>
                </wp:positionV>
                <wp:extent cx="495300" cy="0"/>
                <wp:effectExtent l="25400" t="22225" r="22225" b="254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" cy="0"/>
                          <a:chOff x="6310" y="1747"/>
                          <a:chExt cx="780" cy="0"/>
                        </a:xfrm>
                      </wpg:grpSpPr>
                      <wps:wsp>
                        <wps:cNvPr id="6" name="Freeform 38"/>
                        <wps:cNvSpPr>
                          <a:spLocks/>
                        </wps:cNvSpPr>
                        <wps:spPr bwMode="auto">
                          <a:xfrm>
                            <a:off x="6310" y="1747"/>
                            <a:ext cx="780" cy="0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780"/>
                              <a:gd name="T2" fmla="+- 0 7091 6310"/>
                              <a:gd name="T3" fmla="*/ T2 w 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">
                                <a:moveTo>
                                  <a:pt x="0" y="0"/>
                                </a:moveTo>
                                <a:lnTo>
                                  <a:pt x="78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8D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BFEA4" id="Group 5" o:spid="_x0000_s1026" style="position:absolute;margin-left:327.5pt;margin-top:577.7pt;width:39pt;height:0;z-index:-251640832;mso-position-horizontal-relative:page" coordorigin="6310,1747" coordsize="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">
                <v:shape id="Freeform 38" o:spid="_x0000_s1027" style="position:absolute;left:6310;top:1747;width:780;height:0;visibility:visible;mso-wrap-style:square;v-text-anchor:top" coordsize="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" path="m,l781,e" filled="f" strokecolor="#8d8c8c" strokeweight="3pt">
                  <v:path arrowok="t" o:connecttype="custom" o:connectlocs="0,0;781,0" o:connectangles="0,0"/>
                </v:shape>
                <w10:wrap anchorx="page"/>
              </v:group>
            </w:pict>
          </mc:Fallback>
        </mc:AlternateContent>
      </w:r>
    </w:p>
    <w:p w14:paraId="7C2BCD0E" w14:textId="77777777" w:rsidR="00670783" w:rsidRDefault="00FE10B4">
      <w:pPr>
        <w:rPr>
          <w:rFonts w:ascii="Lato" w:eastAsia="Lato" w:hAnsi="Lato" w:cs="Lato"/>
          <w:sz w:val="22"/>
          <w:szCs w:val="22"/>
        </w:rPr>
      </w:pPr>
      <w:proofErr w:type="spellStart"/>
      <w:r>
        <w:rPr>
          <w:rFonts w:ascii="Lato" w:eastAsia="Lato" w:hAnsi="Lato" w:cs="Lato"/>
          <w:b/>
          <w:spacing w:val="-20"/>
          <w:sz w:val="22"/>
          <w:szCs w:val="22"/>
        </w:rPr>
        <w:t>T</w:t>
      </w:r>
      <w:r>
        <w:rPr>
          <w:rFonts w:ascii="Lato" w:eastAsia="Lato" w:hAnsi="Lato" w:cs="Lato"/>
          <w:b/>
          <w:sz w:val="22"/>
          <w:szCs w:val="22"/>
        </w:rPr>
        <w:t>utplus</w:t>
      </w:r>
      <w:proofErr w:type="spellEnd"/>
      <w:r>
        <w:rPr>
          <w:rFonts w:ascii="Lato" w:eastAsia="Lato" w:hAnsi="Lato" w:cs="Lato"/>
          <w:b/>
          <w:sz w:val="22"/>
          <w:szCs w:val="22"/>
        </w:rPr>
        <w:t xml:space="preserve"> (Pvt)</w:t>
      </w:r>
    </w:p>
    <w:p w14:paraId="37668FD1" w14:textId="77777777" w:rsidR="00670783" w:rsidRDefault="00670783">
      <w:pPr>
        <w:spacing w:line="120" w:lineRule="exact"/>
        <w:rPr>
          <w:sz w:val="13"/>
          <w:szCs w:val="13"/>
        </w:rPr>
      </w:pPr>
    </w:p>
    <w:p w14:paraId="74A816F8" w14:textId="77777777" w:rsidR="00670783" w:rsidRDefault="00FE10B4">
      <w:pPr>
        <w:rPr>
          <w:rFonts w:ascii="Lato Light" w:eastAsia="Lato Light" w:hAnsi="Lato Light" w:cs="Lato Light"/>
        </w:rPr>
      </w:pPr>
      <w:proofErr w:type="spellStart"/>
      <w:r>
        <w:rPr>
          <w:rFonts w:ascii="Lato Light" w:eastAsia="Lato Light" w:hAnsi="Lato Light" w:cs="Lato Light"/>
          <w:color w:val="8D8C8C"/>
          <w:spacing w:val="-2"/>
        </w:rPr>
        <w:t>H</w:t>
      </w:r>
      <w:r>
        <w:rPr>
          <w:rFonts w:ascii="Lato Light" w:eastAsia="Lato Light" w:hAnsi="Lato Light" w:cs="Lato Light"/>
          <w:color w:val="8D8C8C"/>
        </w:rPr>
        <w:t>ussen</w:t>
      </w:r>
      <w:proofErr w:type="spellEnd"/>
      <w:r>
        <w:rPr>
          <w:rFonts w:ascii="Lato Light" w:eastAsia="Lato Light" w:hAnsi="Lato Light" w:cs="Lato Light"/>
          <w:color w:val="8D8C8C"/>
        </w:rPr>
        <w:t xml:space="preserve"> </w:t>
      </w:r>
      <w:r>
        <w:rPr>
          <w:rFonts w:ascii="Lato Light" w:eastAsia="Lato Light" w:hAnsi="Lato Light" w:cs="Lato Light"/>
          <w:color w:val="8D8C8C"/>
          <w:spacing w:val="-1"/>
        </w:rPr>
        <w:t>Ra</w:t>
      </w:r>
      <w:r>
        <w:rPr>
          <w:rFonts w:ascii="Lato Light" w:eastAsia="Lato Light" w:hAnsi="Lato Light" w:cs="Lato Light"/>
          <w:color w:val="8D8C8C"/>
        </w:rPr>
        <w:t>fsanjani</w:t>
      </w:r>
    </w:p>
    <w:p w14:paraId="6F862453" w14:textId="77777777" w:rsidR="00670783" w:rsidRDefault="00670783">
      <w:pPr>
        <w:spacing w:before="5" w:line="120" w:lineRule="exact"/>
        <w:rPr>
          <w:sz w:val="12"/>
          <w:szCs w:val="12"/>
        </w:rPr>
      </w:pPr>
    </w:p>
    <w:p w14:paraId="082C644A" w14:textId="77777777" w:rsidR="00670783" w:rsidRDefault="00FE10B4">
      <w:pPr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12905720193760</w:t>
      </w:r>
    </w:p>
    <w:p w14:paraId="2A102029" w14:textId="561A3275" w:rsidR="00670783" w:rsidRDefault="00FE10B4">
      <w:pPr>
        <w:ind w:right="-47"/>
        <w:rPr>
          <w:rFonts w:ascii="Lato Light" w:eastAsia="Lato Light" w:hAnsi="Lato Light" w:cs="Lato Light"/>
          <w:sz w:val="18"/>
          <w:szCs w:val="18"/>
        </w:rPr>
      </w:pP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H</w:t>
      </w:r>
      <w:hyperlink r:id="rId10">
        <w:r>
          <w:rPr>
            <w:rFonts w:ascii="Lato Light" w:eastAsia="Lato Light" w:hAnsi="Lato Light" w:cs="Lato Light"/>
            <w:color w:val="8D8C8C"/>
            <w:sz w:val="18"/>
            <w:szCs w:val="18"/>
          </w:rPr>
          <w:t>ussen</w:t>
        </w:r>
        <w:proofErr w:type="spellEnd"/>
        <w:r>
          <w:rPr>
            <w:rFonts w:ascii="Lato Light" w:eastAsia="Lato Light" w:hAnsi="Lato Light" w:cs="Lato Light"/>
            <w:color w:val="8D8C8C"/>
            <w:sz w:val="18"/>
            <w:szCs w:val="18"/>
          </w:rPr>
          <w:t xml:space="preserve"> </w:t>
        </w:r>
        <w:r>
          <w:rPr>
            <w:rFonts w:ascii="Lato Light" w:eastAsia="Lato Light" w:hAnsi="Lato Light" w:cs="Lato Light"/>
            <w:color w:val="8D8C8C"/>
            <w:spacing w:val="-1"/>
            <w:sz w:val="18"/>
            <w:szCs w:val="18"/>
          </w:rPr>
          <w:t>Ra</w:t>
        </w:r>
        <w:r>
          <w:rPr>
            <w:rFonts w:ascii="Lato Light" w:eastAsia="Lato Light" w:hAnsi="Lato Light" w:cs="Lato Light"/>
            <w:color w:val="8D8C8C"/>
            <w:sz w:val="18"/>
            <w:szCs w:val="18"/>
          </w:rPr>
          <w:t>fsanjani@gmai</w:t>
        </w:r>
      </w:hyperlink>
      <w:r w:rsidR="001C3C76">
        <w:rPr>
          <w:rFonts w:ascii="Lato Light" w:eastAsia="Lato Light" w:hAnsi="Lato Light" w:cs="Lato Light"/>
          <w:color w:val="8D8C8C"/>
          <w:spacing w:val="-12"/>
          <w:sz w:val="18"/>
          <w:szCs w:val="18"/>
          <w:lang w:val="id-ID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om</w:t>
      </w:r>
    </w:p>
    <w:p w14:paraId="47AE7DFD" w14:textId="77777777" w:rsidR="00670783" w:rsidRDefault="00670783">
      <w:pPr>
        <w:spacing w:before="9" w:line="140" w:lineRule="exact"/>
        <w:rPr>
          <w:sz w:val="14"/>
          <w:szCs w:val="14"/>
        </w:rPr>
      </w:pPr>
    </w:p>
    <w:p w14:paraId="0C243C7D" w14:textId="77777777" w:rsidR="00670783" w:rsidRDefault="00670783">
      <w:pPr>
        <w:spacing w:line="200" w:lineRule="exact"/>
      </w:pPr>
    </w:p>
    <w:p w14:paraId="65313843" w14:textId="77777777" w:rsidR="00670783" w:rsidRDefault="00FE10B4">
      <w:pPr>
        <w:rPr>
          <w:rFonts w:ascii="Lato" w:eastAsia="Lato" w:hAnsi="Lato" w:cs="Lato"/>
          <w:sz w:val="22"/>
          <w:szCs w:val="22"/>
        </w:rPr>
      </w:pPr>
      <w:proofErr w:type="spellStart"/>
      <w:r>
        <w:rPr>
          <w:rFonts w:ascii="Lato" w:eastAsia="Lato" w:hAnsi="Lato" w:cs="Lato"/>
          <w:b/>
          <w:spacing w:val="-20"/>
          <w:sz w:val="22"/>
          <w:szCs w:val="22"/>
        </w:rPr>
        <w:t>T</w:t>
      </w:r>
      <w:r>
        <w:rPr>
          <w:rFonts w:ascii="Lato" w:eastAsia="Lato" w:hAnsi="Lato" w:cs="Lato"/>
          <w:b/>
          <w:sz w:val="22"/>
          <w:szCs w:val="22"/>
        </w:rPr>
        <w:t>utplus</w:t>
      </w:r>
      <w:proofErr w:type="spellEnd"/>
      <w:r>
        <w:rPr>
          <w:rFonts w:ascii="Lato" w:eastAsia="Lato" w:hAnsi="Lato" w:cs="Lato"/>
          <w:b/>
          <w:sz w:val="22"/>
          <w:szCs w:val="22"/>
        </w:rPr>
        <w:t xml:space="preserve"> (Pvt)</w:t>
      </w:r>
    </w:p>
    <w:p w14:paraId="2C484CAA" w14:textId="77777777" w:rsidR="00670783" w:rsidRDefault="00670783">
      <w:pPr>
        <w:spacing w:line="120" w:lineRule="exact"/>
        <w:rPr>
          <w:sz w:val="13"/>
          <w:szCs w:val="13"/>
        </w:rPr>
      </w:pPr>
    </w:p>
    <w:p w14:paraId="6CB1E5EE" w14:textId="77777777" w:rsidR="00670783" w:rsidRDefault="00FE10B4">
      <w:pPr>
        <w:rPr>
          <w:rFonts w:ascii="Lato Light" w:eastAsia="Lato Light" w:hAnsi="Lato Light" w:cs="Lato Light"/>
        </w:rPr>
      </w:pPr>
      <w:proofErr w:type="spellStart"/>
      <w:r>
        <w:rPr>
          <w:rFonts w:ascii="Lato Light" w:eastAsia="Lato Light" w:hAnsi="Lato Light" w:cs="Lato Light"/>
          <w:color w:val="8D8C8C"/>
          <w:spacing w:val="-2"/>
        </w:rPr>
        <w:t>H</w:t>
      </w:r>
      <w:r>
        <w:rPr>
          <w:rFonts w:ascii="Lato Light" w:eastAsia="Lato Light" w:hAnsi="Lato Light" w:cs="Lato Light"/>
          <w:color w:val="8D8C8C"/>
        </w:rPr>
        <w:t>ussen</w:t>
      </w:r>
      <w:proofErr w:type="spellEnd"/>
      <w:r>
        <w:rPr>
          <w:rFonts w:ascii="Lato Light" w:eastAsia="Lato Light" w:hAnsi="Lato Light" w:cs="Lato Light"/>
          <w:color w:val="8D8C8C"/>
        </w:rPr>
        <w:t xml:space="preserve"> </w:t>
      </w:r>
      <w:r>
        <w:rPr>
          <w:rFonts w:ascii="Lato Light" w:eastAsia="Lato Light" w:hAnsi="Lato Light" w:cs="Lato Light"/>
          <w:color w:val="8D8C8C"/>
          <w:spacing w:val="-1"/>
        </w:rPr>
        <w:t>Ra</w:t>
      </w:r>
      <w:r>
        <w:rPr>
          <w:rFonts w:ascii="Lato Light" w:eastAsia="Lato Light" w:hAnsi="Lato Light" w:cs="Lato Light"/>
          <w:color w:val="8D8C8C"/>
        </w:rPr>
        <w:t>fsanjani</w:t>
      </w:r>
    </w:p>
    <w:p w14:paraId="7FCEC2EF" w14:textId="77777777" w:rsidR="00670783" w:rsidRDefault="00670783">
      <w:pPr>
        <w:spacing w:before="5" w:line="120" w:lineRule="exact"/>
        <w:rPr>
          <w:sz w:val="12"/>
          <w:szCs w:val="12"/>
        </w:rPr>
      </w:pPr>
    </w:p>
    <w:p w14:paraId="3A19452F" w14:textId="77777777" w:rsidR="00670783" w:rsidRDefault="00FE10B4">
      <w:pPr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z w:val="18"/>
          <w:szCs w:val="18"/>
        </w:rPr>
        <w:t>12905720193760</w:t>
      </w:r>
    </w:p>
    <w:p w14:paraId="767FE760" w14:textId="1F07ABC4" w:rsidR="00670783" w:rsidRDefault="00FE10B4">
      <w:pPr>
        <w:ind w:right="-47"/>
        <w:rPr>
          <w:rFonts w:ascii="Lato Light" w:eastAsia="Lato Light" w:hAnsi="Lato Light" w:cs="Lato Light"/>
          <w:sz w:val="18"/>
          <w:szCs w:val="18"/>
        </w:rPr>
      </w:pP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H</w:t>
      </w:r>
      <w:hyperlink r:id="rId11">
        <w:r>
          <w:rPr>
            <w:rFonts w:ascii="Lato Light" w:eastAsia="Lato Light" w:hAnsi="Lato Light" w:cs="Lato Light"/>
            <w:color w:val="8D8C8C"/>
            <w:sz w:val="18"/>
            <w:szCs w:val="18"/>
          </w:rPr>
          <w:t>ussen</w:t>
        </w:r>
        <w:proofErr w:type="spellEnd"/>
        <w:r>
          <w:rPr>
            <w:rFonts w:ascii="Lato Light" w:eastAsia="Lato Light" w:hAnsi="Lato Light" w:cs="Lato Light"/>
            <w:color w:val="8D8C8C"/>
            <w:sz w:val="18"/>
            <w:szCs w:val="18"/>
          </w:rPr>
          <w:t xml:space="preserve"> </w:t>
        </w:r>
        <w:r>
          <w:rPr>
            <w:rFonts w:ascii="Lato Light" w:eastAsia="Lato Light" w:hAnsi="Lato Light" w:cs="Lato Light"/>
            <w:color w:val="8D8C8C"/>
            <w:spacing w:val="-1"/>
            <w:sz w:val="18"/>
            <w:szCs w:val="18"/>
          </w:rPr>
          <w:t>Ra</w:t>
        </w:r>
        <w:r>
          <w:rPr>
            <w:rFonts w:ascii="Lato Light" w:eastAsia="Lato Light" w:hAnsi="Lato Light" w:cs="Lato Light"/>
            <w:color w:val="8D8C8C"/>
            <w:sz w:val="18"/>
            <w:szCs w:val="18"/>
          </w:rPr>
          <w:t>fsanjani@gmai</w:t>
        </w:r>
      </w:hyperlink>
      <w:r w:rsidR="001C3C76">
        <w:rPr>
          <w:rFonts w:ascii="Lato Light" w:eastAsia="Lato Light" w:hAnsi="Lato Light" w:cs="Lato Light"/>
          <w:color w:val="8D8C8C"/>
          <w:spacing w:val="-12"/>
          <w:sz w:val="18"/>
          <w:szCs w:val="18"/>
          <w:lang w:val="id-ID"/>
        </w:rPr>
        <w:t>l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.</w:t>
      </w:r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c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om</w:t>
      </w:r>
    </w:p>
    <w:p w14:paraId="23DC3CC5" w14:textId="77777777" w:rsidR="00670783" w:rsidRDefault="00FE10B4">
      <w:pPr>
        <w:spacing w:before="14"/>
        <w:rPr>
          <w:rFonts w:ascii="Lato Black" w:eastAsia="Lato Black" w:hAnsi="Lato Black" w:cs="Lato Black"/>
          <w:sz w:val="28"/>
          <w:szCs w:val="28"/>
        </w:rPr>
      </w:pPr>
      <w:r>
        <w:br w:type="column"/>
      </w:r>
      <w:r>
        <w:rPr>
          <w:rFonts w:ascii="Lato Black" w:eastAsia="Lato Black" w:hAnsi="Lato Black" w:cs="Lato Black"/>
          <w:b/>
          <w:spacing w:val="-4"/>
          <w:sz w:val="28"/>
          <w:szCs w:val="28"/>
        </w:rPr>
        <w:t>H</w:t>
      </w:r>
      <w:r>
        <w:rPr>
          <w:rFonts w:ascii="Lato Black" w:eastAsia="Lato Black" w:hAnsi="Lato Black" w:cs="Lato Black"/>
          <w:b/>
          <w:sz w:val="28"/>
          <w:szCs w:val="28"/>
        </w:rPr>
        <w:t>obbies</w:t>
      </w:r>
    </w:p>
    <w:p w14:paraId="531424D0" w14:textId="77777777" w:rsidR="00670783" w:rsidRDefault="00670783">
      <w:pPr>
        <w:spacing w:before="4" w:line="180" w:lineRule="exact"/>
        <w:rPr>
          <w:sz w:val="19"/>
          <w:szCs w:val="19"/>
        </w:rPr>
      </w:pPr>
    </w:p>
    <w:p w14:paraId="46D511D5" w14:textId="17CA5686" w:rsidR="00670783" w:rsidRDefault="005E2D4E">
      <w:pPr>
        <w:spacing w:line="200" w:lineRule="exact"/>
      </w:pPr>
      <w:r>
        <w:pict w14:anchorId="0192D2A0">
          <v:group id="_x0000_s1048" style="position:absolute;margin-left:462.75pt;margin-top:3.55pt;width:39pt;height:0;z-index:-251658240;mso-position-horizontal-relative:page" coordorigin="9255,1747" coordsize="780,0">
            <v:shape id="_x0000_s1049" style="position:absolute;left:9255;top:1747;width:780;height:0" coordorigin="9255,1747" coordsize="780,0" path="m9255,1747r780,e" filled="f" strokecolor="#8d8c8c" strokeweight="3pt">
              <v:path arrowok="t"/>
            </v:shape>
            <w10:wrap anchorx="page"/>
          </v:group>
        </w:pict>
      </w:r>
    </w:p>
    <w:p w14:paraId="771A0326" w14:textId="77777777" w:rsidR="00670783" w:rsidRDefault="00670783">
      <w:pPr>
        <w:spacing w:line="200" w:lineRule="exact"/>
      </w:pPr>
    </w:p>
    <w:p w14:paraId="5AC0CF5D" w14:textId="77777777" w:rsidR="00725468" w:rsidRDefault="00FE10B4">
      <w:pPr>
        <w:spacing w:line="438" w:lineRule="auto"/>
        <w:ind w:right="488"/>
        <w:rPr>
          <w:rFonts w:ascii="Lato Light" w:eastAsia="Lato Light" w:hAnsi="Lato Light" w:cs="Lato Light"/>
          <w:color w:val="8D8C8C"/>
          <w:sz w:val="18"/>
          <w:szCs w:val="18"/>
          <w:lang w:val="id-ID"/>
        </w:rPr>
      </w:pPr>
      <w:proofErr w:type="spellStart"/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B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as</w:t>
      </w:r>
      <w:r>
        <w:rPr>
          <w:rFonts w:ascii="Lato Light" w:eastAsia="Lato Light" w:hAnsi="Lato Light" w:cs="Lato Light"/>
          <w:color w:val="8D8C8C"/>
          <w:spacing w:val="-6"/>
          <w:sz w:val="18"/>
          <w:szCs w:val="18"/>
        </w:rPr>
        <w:t>k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edba</w:t>
      </w:r>
      <w:r w:rsidR="00725468">
        <w:rPr>
          <w:rFonts w:ascii="Lato Light" w:eastAsia="Lato Light" w:hAnsi="Lato Light" w:cs="Lato Light"/>
          <w:color w:val="8D8C8C"/>
          <w:sz w:val="18"/>
          <w:szCs w:val="18"/>
          <w:lang w:val="id-ID"/>
        </w:rPr>
        <w:t>ll</w:t>
      </w:r>
      <w:proofErr w:type="spellEnd"/>
    </w:p>
    <w:p w14:paraId="117BE0DE" w14:textId="1A7CE937" w:rsidR="00725468" w:rsidRPr="00725468" w:rsidRDefault="00FE10B4">
      <w:pPr>
        <w:spacing w:line="438" w:lineRule="auto"/>
        <w:ind w:right="488"/>
        <w:rPr>
          <w:rFonts w:ascii="Lato Light" w:eastAsia="Lato Light" w:hAnsi="Lato Light" w:cs="Lato Light"/>
          <w:color w:val="8D8C8C"/>
          <w:sz w:val="18"/>
          <w:szCs w:val="18"/>
          <w:lang w:val="id-ID"/>
        </w:rPr>
      </w:pPr>
      <w:proofErr w:type="spellStart"/>
      <w:proofErr w:type="gramStart"/>
      <w:r>
        <w:rPr>
          <w:rFonts w:ascii="Lato Light" w:eastAsia="Lato Light" w:hAnsi="Lato Light" w:cs="Lato Light"/>
          <w:color w:val="8D8C8C"/>
          <w:spacing w:val="-7"/>
          <w:sz w:val="18"/>
          <w:szCs w:val="18"/>
        </w:rPr>
        <w:t>F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tba</w:t>
      </w:r>
      <w:r w:rsidR="00725468">
        <w:rPr>
          <w:rFonts w:ascii="Lato Light" w:eastAsia="Lato Light" w:hAnsi="Lato Light" w:cs="Lato Light"/>
          <w:color w:val="8D8C8C"/>
          <w:sz w:val="18"/>
          <w:szCs w:val="18"/>
          <w:lang w:val="id-ID"/>
        </w:rPr>
        <w:t>ll</w:t>
      </w:r>
      <w:proofErr w:type="spellEnd"/>
      <w:r>
        <w:rPr>
          <w:rFonts w:ascii="Lato Light" w:eastAsia="Lato Light" w:hAnsi="Lato Light" w:cs="Lato Light"/>
          <w:color w:val="8D8C8C"/>
          <w:sz w:val="18"/>
          <w:szCs w:val="18"/>
        </w:rPr>
        <w:t xml:space="preserve">  </w:t>
      </w:r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D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esign</w:t>
      </w:r>
      <w:proofErr w:type="spellStart"/>
      <w:r w:rsidR="00725468">
        <w:rPr>
          <w:rFonts w:ascii="Lato Light" w:eastAsia="Lato Light" w:hAnsi="Lato Light" w:cs="Lato Light"/>
          <w:color w:val="8D8C8C"/>
          <w:sz w:val="18"/>
          <w:szCs w:val="18"/>
          <w:lang w:val="id-ID"/>
        </w:rPr>
        <w:t>er</w:t>
      </w:r>
      <w:proofErr w:type="spellEnd"/>
      <w:proofErr w:type="gramEnd"/>
    </w:p>
    <w:p w14:paraId="3BF7C2CA" w14:textId="21388CBD" w:rsidR="00670783" w:rsidRDefault="00FE10B4">
      <w:pPr>
        <w:spacing w:line="438" w:lineRule="auto"/>
        <w:ind w:right="488"/>
        <w:rPr>
          <w:rFonts w:ascii="Lato Light" w:eastAsia="Lato Light" w:hAnsi="Lato Light" w:cs="Lato Light"/>
          <w:sz w:val="18"/>
          <w:szCs w:val="18"/>
        </w:rPr>
      </w:pPr>
      <w:r>
        <w:rPr>
          <w:rFonts w:ascii="Lato Light" w:eastAsia="Lato Light" w:hAnsi="Lato Light" w:cs="Lato Light"/>
          <w:color w:val="8D8C8C"/>
          <w:spacing w:val="-1"/>
          <w:sz w:val="18"/>
          <w:szCs w:val="18"/>
        </w:rPr>
        <w:t>P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h</w:t>
      </w:r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o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tog</w:t>
      </w:r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r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ap</w:t>
      </w:r>
      <w:r>
        <w:rPr>
          <w:rFonts w:ascii="Lato Light" w:eastAsia="Lato Light" w:hAnsi="Lato Light" w:cs="Lato Light"/>
          <w:color w:val="8D8C8C"/>
          <w:spacing w:val="-2"/>
          <w:sz w:val="18"/>
          <w:szCs w:val="18"/>
        </w:rPr>
        <w:t>h</w:t>
      </w:r>
      <w:r>
        <w:rPr>
          <w:rFonts w:ascii="Lato Light" w:eastAsia="Lato Light" w:hAnsi="Lato Light" w:cs="Lato Light"/>
          <w:color w:val="8D8C8C"/>
          <w:sz w:val="18"/>
          <w:szCs w:val="18"/>
        </w:rPr>
        <w:t>y</w:t>
      </w:r>
    </w:p>
    <w:sectPr w:rsidR="00670783">
      <w:type w:val="continuous"/>
      <w:pgSz w:w="11920" w:h="16840"/>
      <w:pgMar w:top="960" w:right="1140" w:bottom="280" w:left="1060" w:header="720" w:footer="720" w:gutter="0"/>
      <w:cols w:num="4" w:space="720" w:equalWidth="0">
        <w:col w:w="2057" w:space="611"/>
        <w:col w:w="1441" w:space="1141"/>
        <w:col w:w="2336" w:space="608"/>
        <w:col w:w="15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F64EF"/>
    <w:multiLevelType w:val="multilevel"/>
    <w:tmpl w:val="F13660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83"/>
    <w:rsid w:val="0005628C"/>
    <w:rsid w:val="00145CCF"/>
    <w:rsid w:val="001C3C76"/>
    <w:rsid w:val="004B1C0C"/>
    <w:rsid w:val="004C4F9D"/>
    <w:rsid w:val="005E2D4E"/>
    <w:rsid w:val="00600531"/>
    <w:rsid w:val="00670783"/>
    <w:rsid w:val="00725468"/>
    <w:rsid w:val="00755B4B"/>
    <w:rsid w:val="00955FBC"/>
    <w:rsid w:val="00A625E7"/>
    <w:rsid w:val="00C51AE3"/>
    <w:rsid w:val="00EB4F47"/>
    <w:rsid w:val="00F16506"/>
    <w:rsid w:val="00F9176E"/>
    <w:rsid w:val="00FA77C1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26AB0566"/>
  <w15:docId w15:val="{588E88D9-D30E-4E04-8D8B-5D2C6E54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05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pbag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afsanjani@gmai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afsanjani@gma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sultan kharis</cp:lastModifiedBy>
  <cp:revision>18</cp:revision>
  <dcterms:created xsi:type="dcterms:W3CDTF">2018-12-08T03:21:00Z</dcterms:created>
  <dcterms:modified xsi:type="dcterms:W3CDTF">2018-12-08T03:28:00Z</dcterms:modified>
</cp:coreProperties>
</file>