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fontsiz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0"/>
        <w:gridCol w:w="7266"/>
      </w:tblGrid>
      <w:tr w:rsidR="00240D0D">
        <w:trPr>
          <w:trHeight w:val="16298"/>
          <w:tblCellSpacing w:w="0" w:type="dxa"/>
        </w:trPr>
        <w:tc>
          <w:tcPr>
            <w:tcW w:w="4640" w:type="dxa"/>
            <w:shd w:val="clear" w:color="auto" w:fill="C9D5DE"/>
            <w:tcMar>
              <w:top w:w="0" w:type="dxa"/>
              <w:left w:w="0" w:type="dxa"/>
              <w:bottom w:w="500" w:type="dxa"/>
              <w:right w:w="0" w:type="dxa"/>
            </w:tcMar>
            <w:hideMark/>
          </w:tcPr>
          <w:tbl>
            <w:tblPr>
              <w:tblStyle w:val="documentlefttable"/>
              <w:tblW w:w="46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240D0D">
              <w:trPr>
                <w:trHeight w:hRule="exact" w:val="2520"/>
                <w:tblCellSpacing w:w="0" w:type="dxa"/>
              </w:trPr>
              <w:tc>
                <w:tcPr>
                  <w:tcW w:w="4640" w:type="dxa"/>
                  <w:tcBorders>
                    <w:bottom w:val="single" w:sz="8" w:space="0" w:color="4A4A4A"/>
                  </w:tcBorders>
                  <w:shd w:val="clear" w:color="auto" w:fill="4A4A4A"/>
                  <w:tcMar>
                    <w:top w:w="500" w:type="dxa"/>
                    <w:left w:w="0" w:type="dxa"/>
                    <w:bottom w:w="500" w:type="dxa"/>
                    <w:right w:w="0" w:type="dxa"/>
                  </w:tcMar>
                  <w:vAlign w:val="center"/>
                  <w:hideMark/>
                </w:tcPr>
                <w:p w:rsidR="00240D0D" w:rsidRDefault="00E90E49">
                  <w:pPr>
                    <w:pStyle w:val="documentpictPicfield"/>
                    <w:pBdr>
                      <w:left w:val="none" w:sz="0" w:space="25" w:color="auto"/>
                      <w:right w:val="none" w:sz="0" w:space="25" w:color="auto"/>
                    </w:pBdr>
                    <w:spacing w:line="260" w:lineRule="atLeast"/>
                    <w:ind w:left="500" w:right="500"/>
                    <w:rPr>
                      <w:rStyle w:val="documenttopsectionlef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Style w:val="documenttopsectionleft-box"/>
                      <w:rFonts w:ascii="Palatino Linotype" w:eastAsia="Palatino Linotype" w:hAnsi="Palatino Linotype" w:cs="Palatino Linotype"/>
                      <w:noProof/>
                      <w:color w:val="020303"/>
                      <w:sz w:val="20"/>
                      <w:szCs w:val="20"/>
                    </w:rPr>
                    <w:drawing>
                      <wp:inline distT="0" distB="0" distL="0" distR="0">
                        <wp:extent cx="995728" cy="1270000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5728" cy="127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0D0D">
              <w:trPr>
                <w:tblCellSpacing w:w="0" w:type="dxa"/>
              </w:trPr>
              <w:tc>
                <w:tcPr>
                  <w:tcW w:w="4640" w:type="dxa"/>
                  <w:shd w:val="clear" w:color="auto" w:fill="C9D5DE"/>
                  <w:tcMar>
                    <w:top w:w="5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40D0D" w:rsidRDefault="00E90E49">
                  <w:pPr>
                    <w:pStyle w:val="documentparentContainerleft-boxsectiontitle"/>
                    <w:pBdr>
                      <w:left w:val="none" w:sz="0" w:space="25" w:color="auto"/>
                      <w:bottom w:val="none" w:sz="0" w:space="5" w:color="auto"/>
                      <w:right w:val="none" w:sz="0" w:space="25" w:color="auto"/>
                    </w:pBdr>
                    <w:spacing w:after="100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b/>
                      <w:bCs/>
                      <w:caps/>
                      <w:spacing w:val="1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b/>
                      <w:bCs/>
                      <w:caps/>
                      <w:spacing w:val="10"/>
                      <w:sz w:val="22"/>
                      <w:szCs w:val="22"/>
                      <w:shd w:val="clear" w:color="auto" w:fill="auto"/>
                    </w:rPr>
                    <w:t>Coordonnées</w:t>
                  </w:r>
                </w:p>
                <w:tbl>
                  <w:tblPr>
                    <w:tblStyle w:val="documentaddress"/>
                    <w:tblW w:w="46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500"/>
                    <w:gridCol w:w="3140"/>
                    <w:gridCol w:w="500"/>
                  </w:tblGrid>
                  <w:tr w:rsidR="00240D0D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rPr>
                            <w:rStyle w:val="documentparentContainerleft-box"/>
                            <w:rFonts w:ascii="Palatino Linotype" w:eastAsia="Palatino Linotype" w:hAnsi="Palatino Linotype" w:cs="Palatino Linotype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pStyle w:val="documentlocationdiv"/>
                          <w:ind w:left="40"/>
                          <w:rPr>
                            <w:rStyle w:val="documentaddressiconSvg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iconSvg"/>
                            <w:rFonts w:ascii="Palatino Linotype" w:eastAsia="Palatino Linotype" w:hAnsi="Palatino Linotype" w:cs="Palatino Linotype"/>
                            <w:noProof/>
                            <w:color w:val="020303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52832" cy="21638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2832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4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UAE,</w:t>
                        </w:r>
                        <w:r>
                          <w:rPr>
                            <w:rStyle w:val="documentMFRzipprefi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1515,</w:t>
                        </w:r>
                        <w:r>
                          <w:rPr>
                            <w:rStyle w:val="documentMFRzipprefi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Dubai</w:t>
                        </w:r>
                        <w:r>
                          <w:rPr>
                            <w:rStyle w:val="documentMFRzipprefi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MFRzipprefi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40D0D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noProof/>
                            <w:color w:val="020303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16254" cy="165615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1656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4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00971556684218</w:t>
                        </w:r>
                        <w:r>
                          <w:rPr>
                            <w:rStyle w:val="documentaddressicoTxt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icoTxt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40D0D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pStyle w:val="documentmaildiv"/>
                          <w:ind w:left="40"/>
                          <w:rPr>
                            <w:rStyle w:val="documentaddressiconSvg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iconSvg"/>
                            <w:rFonts w:ascii="Palatino Linotype" w:eastAsia="Palatino Linotype" w:hAnsi="Palatino Linotype" w:cs="Palatino Linotype"/>
                            <w:noProof/>
                            <w:color w:val="020303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52400" cy="104648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2400" cy="10464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40" w:type="dxa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kkhammassi@hotmail.fr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icoTxt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40D0D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pStyle w:val="documentpl2"/>
                          <w:ind w:left="40"/>
                          <w:rPr>
                            <w:rStyle w:val="documentaddressiconRownth-last-child1iconSvg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iconRownth-last-child1iconSvg"/>
                            <w:rFonts w:ascii="Palatino Linotype" w:eastAsia="Palatino Linotype" w:hAnsi="Palatino Linotype" w:cs="Palatino Linotype"/>
                            <w:noProof/>
                            <w:color w:val="020303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52832" cy="152923"/>
                              <wp:effectExtent l="0" t="0" r="0" b="0"/>
                              <wp:docPr id="100009" name="Picture 10000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9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2832" cy="15292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www.linkedin.com/in/karim-khammassi-4938b6200</w:t>
                        </w:r>
                      </w:p>
                    </w:tc>
                    <w:tc>
                      <w:tcPr>
                        <w:tcW w:w="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E90E49">
                        <w:pPr>
                          <w:spacing w:line="260" w:lineRule="atLeast"/>
                          <w:textAlignment w:val="auto"/>
                          <w:rPr>
                            <w:rStyle w:val="documentaddressiconRownth-last-child1icoTxt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addressemptyaddresscell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40D0D" w:rsidRDefault="00240D0D">
                  <w:pPr>
                    <w:pStyle w:val="div"/>
                    <w:spacing w:line="400" w:lineRule="exact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</w:p>
                <w:tbl>
                  <w:tblPr>
                    <w:tblStyle w:val="documentbordertable"/>
                    <w:tblW w:w="0" w:type="auto"/>
                    <w:tblCellSpacing w:w="0" w:type="dxa"/>
                    <w:tblInd w:w="5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140"/>
                  </w:tblGrid>
                  <w:tr w:rsidR="00240D0D">
                    <w:trPr>
                      <w:trHeight w:val="400"/>
                      <w:tblCellSpacing w:w="0" w:type="dxa"/>
                    </w:trPr>
                    <w:tc>
                      <w:tcPr>
                        <w:tcW w:w="4140" w:type="dxa"/>
                        <w:tcBorders>
                          <w:top w:val="single" w:sz="16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240D0D">
                        <w:pPr>
                          <w:rPr>
                            <w:rStyle w:val="documentparentContainerleft-box"/>
                            <w:rFonts w:ascii="Palatino Linotype" w:eastAsia="Palatino Linotype" w:hAnsi="Palatino Linotype" w:cs="Palatino Linotype"/>
                            <w:sz w:val="20"/>
                            <w:szCs w:val="20"/>
                            <w:shd w:val="clear" w:color="auto" w:fill="auto"/>
                          </w:rPr>
                        </w:pPr>
                      </w:p>
                    </w:tc>
                  </w:tr>
                </w:tbl>
                <w:p w:rsidR="00240D0D" w:rsidRDefault="00E90E49">
                  <w:pPr>
                    <w:pStyle w:val="documentparentContainerleft-boxsectiontitle"/>
                    <w:pBdr>
                      <w:bottom w:val="none" w:sz="0" w:space="5" w:color="auto"/>
                    </w:pBdr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b/>
                      <w:bCs/>
                      <w:caps/>
                      <w:spacing w:val="1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b/>
                      <w:bCs/>
                      <w:caps/>
                      <w:spacing w:val="10"/>
                      <w:sz w:val="22"/>
                      <w:szCs w:val="22"/>
                      <w:shd w:val="clear" w:color="auto" w:fill="auto"/>
                    </w:rPr>
                    <w:t>Compétences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1"/>
                    </w:numPr>
                    <w:spacing w:line="260" w:lineRule="atLeast"/>
                    <w:ind w:left="700" w:right="500" w:hanging="192"/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>Service client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1"/>
                    </w:numPr>
                    <w:spacing w:line="260" w:lineRule="atLeast"/>
                    <w:ind w:left="700" w:right="500" w:hanging="192"/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>Soutien moral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1"/>
                    </w:numPr>
                    <w:spacing w:line="260" w:lineRule="atLeast"/>
                    <w:ind w:left="700" w:right="500" w:hanging="192"/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>Intelligence émotionnelle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2"/>
                    </w:numPr>
                    <w:spacing w:line="260" w:lineRule="atLeast"/>
                    <w:ind w:left="700" w:right="500" w:hanging="192"/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>Connaissance du marché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2"/>
                    </w:numPr>
                    <w:spacing w:line="260" w:lineRule="atLeast"/>
                    <w:ind w:left="700" w:right="500" w:hanging="192"/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 xml:space="preserve">Techniques de </w:t>
                  </w: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vanish/>
                      <w:sz w:val="20"/>
                      <w:szCs w:val="20"/>
                      <w:shd w:val="clear" w:color="auto" w:fill="auto"/>
                    </w:rPr>
                    <w:t>négociation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3"/>
                    </w:numPr>
                    <w:spacing w:line="260" w:lineRule="atLeast"/>
                    <w:ind w:left="700" w:right="500" w:hanging="192"/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Service client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3"/>
                    </w:numPr>
                    <w:spacing w:line="260" w:lineRule="atLeast"/>
                    <w:ind w:left="700" w:right="500" w:hanging="192"/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Soutien</w:t>
                  </w:r>
                  <w:proofErr w:type="spellEnd"/>
                  <w:r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moral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3"/>
                    </w:numPr>
                    <w:spacing w:line="260" w:lineRule="atLeast"/>
                    <w:ind w:left="700" w:right="500" w:hanging="192"/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Intelligence </w:t>
                  </w:r>
                  <w:proofErr w:type="spellStart"/>
                  <w:r>
                    <w:rPr>
                      <w:rStyle w:val="singlecolumnspanpaddedlinenth-child1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émotionnelle</w:t>
                  </w:r>
                  <w:proofErr w:type="spellEnd"/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4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Connaissance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du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marché</w:t>
                  </w:r>
                  <w:proofErr w:type="spellEnd"/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4"/>
                    </w:numPr>
                    <w:spacing w:after="400"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Techniques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négociation</w:t>
                  </w:r>
                  <w:proofErr w:type="spellEnd"/>
                </w:p>
                <w:tbl>
                  <w:tblPr>
                    <w:tblStyle w:val="documentbordertable"/>
                    <w:tblW w:w="0" w:type="auto"/>
                    <w:tblCellSpacing w:w="0" w:type="dxa"/>
                    <w:tblInd w:w="5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140"/>
                  </w:tblGrid>
                  <w:tr w:rsidR="00240D0D">
                    <w:trPr>
                      <w:trHeight w:val="400"/>
                      <w:tblCellSpacing w:w="0" w:type="dxa"/>
                    </w:trPr>
                    <w:tc>
                      <w:tcPr>
                        <w:tcW w:w="4140" w:type="dxa"/>
                        <w:tcBorders>
                          <w:top w:val="single" w:sz="16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240D0D">
                        <w:pPr>
                          <w:rPr>
                            <w:rStyle w:val="documentparentContainerleft-box"/>
                            <w:rFonts w:ascii="Palatino Linotype" w:eastAsia="Palatino Linotype" w:hAnsi="Palatino Linotype" w:cs="Palatino Linotype"/>
                            <w:sz w:val="20"/>
                            <w:szCs w:val="20"/>
                            <w:shd w:val="clear" w:color="auto" w:fill="auto"/>
                          </w:rPr>
                        </w:pPr>
                      </w:p>
                    </w:tc>
                  </w:tr>
                </w:tbl>
                <w:p w:rsidR="00240D0D" w:rsidRDefault="00E90E49">
                  <w:pPr>
                    <w:pStyle w:val="documentheading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sectiontitleCharacter"/>
                      <w:rFonts w:ascii="Palatino Linotype" w:eastAsia="Palatino Linotype" w:hAnsi="Palatino Linotype" w:cs="Palatino Linotype"/>
                      <w:b/>
                      <w:bCs/>
                      <w:caps/>
                      <w:spacing w:val="10"/>
                      <w:sz w:val="22"/>
                      <w:szCs w:val="22"/>
                    </w:rPr>
                    <w:t>Langues</w:t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Arabe</w:t>
                  </w:r>
                  <w:proofErr w:type="spellEnd"/>
                  <w:r>
                    <w:rPr>
                      <w:rStyle w:val="documentMFRbeforecolonspace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: </w:t>
                  </w:r>
                </w:p>
                <w:p w:rsidR="00240D0D" w:rsidRDefault="00E90E49">
                  <w:pPr>
                    <w:pStyle w:val="documentratingBar"/>
                    <w:spacing w:before="70" w:line="80" w:lineRule="exac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noProof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>
                        <wp:extent cx="2334544" cy="51392"/>
                        <wp:effectExtent l="0" t="0" r="0" b="0"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Langue </w:t>
                  </w: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maternelle</w:t>
                  </w:r>
                  <w:proofErr w:type="spellEnd"/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Français</w:t>
                  </w:r>
                  <w:proofErr w:type="spellEnd"/>
                  <w:r>
                    <w:rPr>
                      <w:rStyle w:val="documentMFRbeforecolonspace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: </w:t>
                  </w:r>
                </w:p>
                <w:p w:rsidR="00240D0D" w:rsidRDefault="00E90E49">
                  <w:pPr>
                    <w:pStyle w:val="documentratingBar"/>
                    <w:spacing w:before="70" w:line="80" w:lineRule="exac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noProof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>
                        <wp:extent cx="2334544" cy="51392"/>
                        <wp:effectExtent l="0" t="0" r="0" b="0"/>
                        <wp:docPr id="100013" name="Picture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Avancé</w:t>
                  </w:r>
                  <w:proofErr w:type="spellEnd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(C1)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Anglais</w:t>
                  </w:r>
                  <w:proofErr w:type="spellEnd"/>
                  <w:r>
                    <w:rPr>
                      <w:rStyle w:val="documentMFRbeforecolonspace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: </w:t>
                  </w:r>
                </w:p>
                <w:p w:rsidR="00240D0D" w:rsidRDefault="00E90E49">
                  <w:pPr>
                    <w:pStyle w:val="documentratingBar"/>
                    <w:spacing w:before="70" w:line="80" w:lineRule="exac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noProof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>
                        <wp:extent cx="2334544" cy="51392"/>
                        <wp:effectExtent l="0" t="0" r="0" b="0"/>
                        <wp:docPr id="100015" name="Picture 1000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Avancé</w:t>
                  </w:r>
                  <w:proofErr w:type="spellEnd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(C1)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Allemand</w:t>
                  </w:r>
                  <w:proofErr w:type="spellEnd"/>
                  <w:r>
                    <w:rPr>
                      <w:rStyle w:val="documentMFRbeforecolonspace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: </w:t>
                  </w:r>
                </w:p>
                <w:p w:rsidR="00240D0D" w:rsidRDefault="00E90E49">
                  <w:pPr>
                    <w:pStyle w:val="documentratingBar"/>
                    <w:spacing w:before="70" w:line="80" w:lineRule="exac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noProof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>
                        <wp:extent cx="2334544" cy="51392"/>
                        <wp:effectExtent l="0" t="0" r="0" b="0"/>
                        <wp:docPr id="100017" name="Picture 1000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Intermédiaire</w:t>
                  </w:r>
                  <w:proofErr w:type="spellEnd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(B1)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Italien</w:t>
                  </w:r>
                  <w:proofErr w:type="spellEnd"/>
                  <w:r>
                    <w:rPr>
                      <w:rStyle w:val="documentMFRbeforecolonspace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vanish/>
                      <w:color w:val="020303"/>
                      <w:sz w:val="20"/>
                      <w:szCs w:val="20"/>
                    </w:rPr>
                    <w:t xml:space="preserve">: </w:t>
                  </w:r>
                </w:p>
                <w:p w:rsidR="00240D0D" w:rsidRDefault="00E90E49">
                  <w:pPr>
                    <w:pStyle w:val="documentratingBar"/>
                    <w:spacing w:before="70" w:line="80" w:lineRule="exac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noProof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>
                        <wp:extent cx="2334544" cy="51392"/>
                        <wp:effectExtent l="0" t="0" r="0" b="0"/>
                        <wp:docPr id="100019" name="Picture 1000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544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D0D" w:rsidRDefault="00E90E49">
                  <w:pPr>
                    <w:pStyle w:val="div"/>
                    <w:spacing w:line="260" w:lineRule="atLeast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Intermédiaire</w:t>
                  </w:r>
                  <w:proofErr w:type="spellEnd"/>
                  <w:r>
                    <w:rPr>
                      <w:rStyle w:val="documentlang-Secfieldany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(B1)</w:t>
                  </w:r>
                </w:p>
                <w:p w:rsidR="00240D0D" w:rsidRDefault="00E90E49">
                  <w:pPr>
                    <w:pStyle w:val="documentemptyinfdiv"/>
                    <w:ind w:left="500" w:right="500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  <w:t> </w:t>
                  </w:r>
                </w:p>
                <w:p w:rsidR="00240D0D" w:rsidRDefault="00240D0D">
                  <w:pPr>
                    <w:pStyle w:val="documentparentContainerleft-boxParagraph"/>
                    <w:pBdr>
                      <w:top w:val="none" w:sz="0" w:space="0" w:color="auto"/>
                    </w:pBdr>
                    <w:shd w:val="clear" w:color="auto" w:fill="auto"/>
                    <w:spacing w:line="20" w:lineRule="exact"/>
                    <w:textAlignment w:val="auto"/>
                    <w:rPr>
                      <w:rStyle w:val="documentparentContainerleft-box"/>
                      <w:rFonts w:ascii="Palatino Linotype" w:eastAsia="Palatino Linotype" w:hAnsi="Palatino Linotype" w:cs="Palatino Linotype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40D0D" w:rsidRDefault="00E90E49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</w:tc>
        <w:tc>
          <w:tcPr>
            <w:tcW w:w="72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right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266"/>
            </w:tblGrid>
            <w:tr w:rsidR="00240D0D">
              <w:trPr>
                <w:trHeight w:hRule="exact" w:val="2520"/>
                <w:tblCellSpacing w:w="0" w:type="dxa"/>
              </w:trPr>
              <w:tc>
                <w:tcPr>
                  <w:tcW w:w="7266" w:type="dxa"/>
                  <w:tcBorders>
                    <w:bottom w:val="single" w:sz="8" w:space="0" w:color="4A4A4A"/>
                  </w:tcBorders>
                  <w:shd w:val="clear" w:color="auto" w:fill="4A4A4A"/>
                  <w:tcMar>
                    <w:top w:w="500" w:type="dxa"/>
                    <w:left w:w="0" w:type="dxa"/>
                    <w:bottom w:w="500" w:type="dxa"/>
                    <w:right w:w="0" w:type="dxa"/>
                  </w:tcMar>
                  <w:vAlign w:val="center"/>
                  <w:hideMark/>
                </w:tcPr>
                <w:p w:rsidR="00240D0D" w:rsidRDefault="00E90E49">
                  <w:pPr>
                    <w:pStyle w:val="documentname"/>
                    <w:pBdr>
                      <w:bottom w:val="none" w:sz="0" w:space="0" w:color="auto"/>
                      <w:right w:val="none" w:sz="0" w:space="25" w:color="auto"/>
                    </w:pBdr>
                    <w:ind w:right="500"/>
                    <w:rPr>
                      <w:rStyle w:val="documenttopsectionright-box"/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</w:rPr>
                    <w:t>Karim</w:t>
                  </w:r>
                  <w:r>
                    <w:rPr>
                      <w:rStyle w:val="documenttopsectionright-box"/>
                      <w:rFonts w:ascii="Palatino Linotype" w:eastAsia="Palatino Linotype" w:hAnsi="Palatino Linotype" w:cs="Palatino Linotype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</w:rPr>
                    <w:t>Khammassi</w:t>
                  </w:r>
                  <w:proofErr w:type="spellEnd"/>
                </w:p>
                <w:p w:rsidR="00240D0D" w:rsidRDefault="00E90E49">
                  <w:pPr>
                    <w:pStyle w:val="documentresumeTitle"/>
                    <w:ind w:right="500"/>
                    <w:rPr>
                      <w:rStyle w:val="documenttopsectionright-box"/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</w:rPr>
                    <w:t>AGENT PASSAGERS AÉROPORT</w:t>
                  </w:r>
                </w:p>
              </w:tc>
            </w:tr>
            <w:tr w:rsidR="00240D0D">
              <w:trPr>
                <w:tblCellSpacing w:w="0" w:type="dxa"/>
              </w:trPr>
              <w:tc>
                <w:tcPr>
                  <w:tcW w:w="7266" w:type="dxa"/>
                  <w:tcMar>
                    <w:top w:w="500" w:type="dxa"/>
                    <w:left w:w="0" w:type="dxa"/>
                    <w:bottom w:w="500" w:type="dxa"/>
                    <w:right w:w="0" w:type="dxa"/>
                  </w:tcMar>
                  <w:hideMark/>
                </w:tcPr>
                <w:p w:rsidR="00240D0D" w:rsidRDefault="00240D0D">
                  <w:pPr>
                    <w:pStyle w:val="documentdocumentrightcellparentContainersectionnth-child1bordercell"/>
                    <w:pBdr>
                      <w:top w:val="single" w:sz="16" w:space="0" w:color="4A4A4A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40"/>
                      <w:szCs w:val="20"/>
                    </w:rPr>
                  </w:pPr>
                </w:p>
                <w:p w:rsidR="00240D0D" w:rsidRDefault="00E90E49">
                  <w:pPr>
                    <w:pStyle w:val="documentsectiontitle"/>
                    <w:pBdr>
                      <w:bottom w:val="none" w:sz="0" w:space="5" w:color="auto"/>
                    </w:pBdr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vanish/>
                    </w:rPr>
                  </w:pP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vanish/>
                    </w:rPr>
                    <w:t>Profil Professionnel</w:t>
                  </w:r>
                </w:p>
                <w:p w:rsidR="00240D0D" w:rsidRDefault="00E90E49">
                  <w:pPr>
                    <w:pStyle w:val="p"/>
                    <w:spacing w:after="400"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Professionnelle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apportant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une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expérience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diversifiée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service à la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clientèle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gestion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d'équipe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coordination de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projets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Expériences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confirmées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satisfaction 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client et de </w:t>
                  </w:r>
                  <w:proofErr w:type="gram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management .</w:t>
                  </w:r>
                  <w:proofErr w:type="gram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Attention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particulière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portée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à la formation du personnel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comme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élément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clé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l'amélioration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continue du service et du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renforcement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l'esprit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d'équipe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tbl>
                  <w:tblPr>
                    <w:tblStyle w:val="documentbordertable"/>
                    <w:tblW w:w="0" w:type="auto"/>
                    <w:tblCellSpacing w:w="0" w:type="dxa"/>
                    <w:tblInd w:w="5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266"/>
                  </w:tblGrid>
                  <w:tr w:rsidR="00240D0D">
                    <w:trPr>
                      <w:trHeight w:val="400"/>
                      <w:tblCellSpacing w:w="0" w:type="dxa"/>
                    </w:trPr>
                    <w:tc>
                      <w:tcPr>
                        <w:tcW w:w="6266" w:type="dxa"/>
                        <w:tcBorders>
                          <w:top w:val="single" w:sz="16" w:space="0" w:color="4A4A4A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240D0D">
                        <w:pPr>
                          <w:rPr>
                            <w:rStyle w:val="documentparentContainerright-bo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40D0D" w:rsidRDefault="00E90E49">
                  <w:pPr>
                    <w:pStyle w:val="documentsectiontitle"/>
                    <w:pBdr>
                      <w:bottom w:val="none" w:sz="0" w:space="5" w:color="auto"/>
                    </w:pBdr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</w:rPr>
                    <w:t>Parcours professionnel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Décembre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2012 -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Actuel</w:t>
                  </w:r>
                  <w:proofErr w:type="spellEnd"/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Agent de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passagers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à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l'aéro</w:t>
                  </w: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port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 xml:space="preserve">Emirates group :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>Dnata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, Dubai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CDI</w:t>
                  </w:r>
                </w:p>
                <w:p w:rsidR="00240D0D" w:rsidRDefault="00240D0D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5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Attention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particulière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portée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à la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planification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tâches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établissement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plannings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tels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que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mineurs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non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accompagnés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(UM), les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passagers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VIP.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5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Émettre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cartes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d'embarquement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reprogrammer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passagers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affectés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par des interruptions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ou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annulations de vol.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5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Gérer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traitement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bagages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passagers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y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compris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manutention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calcul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frais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5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Émettre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cartes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d'embarquement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reprogrammer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passagers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affectés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par des interruptio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ns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ou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annulations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vo</w:t>
                  </w:r>
                  <w:proofErr w:type="spellEnd"/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5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Vérifier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ADC, AQQ, ESTA, IAPP, TIM</w:t>
                  </w:r>
                </w:p>
                <w:p w:rsidR="00240D0D" w:rsidRDefault="00E90E49">
                  <w:pPr>
                    <w:pStyle w:val="documentdispBlock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Septembre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2009 -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Octobre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2012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Conseiller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service à la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clientèle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 xml:space="preserve">The Address Dubai Marina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, Dubai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CDD</w:t>
                  </w:r>
                </w:p>
                <w:p w:rsidR="00240D0D" w:rsidRDefault="00240D0D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6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Réponse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aux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demandes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clients par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téléphone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email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ou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chat,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apport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conseils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perso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nnalisés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adaptés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à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leurs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demandes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6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Accueil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physique des clients,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conduite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d'entretiens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découverte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afin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d'identifier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leurs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besoins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conception de propositions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adaptées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6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Atteinte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objectifs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commerciaux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définis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hiérarchie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terme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ventes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de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clients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prospectés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contrats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signés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6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Écoute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besoins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désirs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clients pour identifier et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recommander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produits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optimaux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dispBlock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Juillet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2008 -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Septembre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2009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Réceptionniste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/ Relation clients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 xml:space="preserve">Garden Park Hotel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Djerba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Tunisie</w:t>
                  </w:r>
                  <w:proofErr w:type="spellEnd"/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240D0D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7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Traitement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demandes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réservation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7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Enregistrement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arrivées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départs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dans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 </w:t>
                  </w:r>
                  <w:proofErr w:type="spellStart"/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logiciel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7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Gestion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demandes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rendez-vous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7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Traitement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appels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téléphoniques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prise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messages,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transferts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appels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réponse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aux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demandes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clients.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7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lastRenderedPageBreak/>
                    <w:t>A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ccueil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professionnel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visiteurs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clients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nationaux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internationaux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anglais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français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allmend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apport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d'une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assistance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amicale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compétente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dispBlock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Avril 2006 -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Août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2006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Animateur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colonie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vacances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>Hammamet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i/>
                      <w:iCs/>
                      <w:color w:val="020303"/>
                      <w:sz w:val="20"/>
                      <w:szCs w:val="20"/>
                    </w:rPr>
                    <w:t xml:space="preserve"> Hotel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Hammamet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8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Participation aux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réunions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internes, contribution au travail de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réflexion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partage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d'idées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afin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d'améliorer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pratiques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d'optimiser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le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programme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d'animation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8"/>
                    </w:numPr>
                    <w:spacing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Animation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activités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sportives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intérieur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et</w:t>
                  </w:r>
                  <w:proofErr w:type="gram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extérieur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, constitution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équipes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transmission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règles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du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jeu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p w:rsidR="00240D0D" w:rsidRDefault="00E90E49">
                  <w:pPr>
                    <w:pStyle w:val="documentulli"/>
                    <w:numPr>
                      <w:ilvl w:val="0"/>
                      <w:numId w:val="8"/>
                    </w:numPr>
                    <w:spacing w:after="400" w:line="260" w:lineRule="atLeast"/>
                    <w:ind w:left="700" w:right="500" w:hanging="192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Élaboration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d'un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programme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d'activités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adaptées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à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l'âge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et aux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besoins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enfants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collaboration avec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l'équipe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d'animation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  <w:tbl>
                  <w:tblPr>
                    <w:tblStyle w:val="documentbordertable"/>
                    <w:tblW w:w="0" w:type="auto"/>
                    <w:tblCellSpacing w:w="0" w:type="dxa"/>
                    <w:tblInd w:w="5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266"/>
                  </w:tblGrid>
                  <w:tr w:rsidR="00240D0D">
                    <w:trPr>
                      <w:trHeight w:val="400"/>
                      <w:tblCellSpacing w:w="0" w:type="dxa"/>
                    </w:trPr>
                    <w:tc>
                      <w:tcPr>
                        <w:tcW w:w="6266" w:type="dxa"/>
                        <w:tcBorders>
                          <w:top w:val="single" w:sz="16" w:space="0" w:color="4A4A4A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40D0D" w:rsidRDefault="00240D0D">
                        <w:pPr>
                          <w:rPr>
                            <w:rStyle w:val="documentparentContainerright-box"/>
                            <w:rFonts w:ascii="Palatino Linotype" w:eastAsia="Palatino Linotype" w:hAnsi="Palatino Linotype" w:cs="Palatino Linotype"/>
                            <w:color w:val="0203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40D0D" w:rsidRDefault="00E90E49">
                  <w:pPr>
                    <w:pStyle w:val="documentsectiontitle"/>
                    <w:pBdr>
                      <w:bottom w:val="none" w:sz="0" w:space="5" w:color="auto"/>
                    </w:pBdr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</w:rPr>
                    <w:t>Formation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Décembre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2012 - En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cours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IATA ET ICAO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Diplôme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Aviation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Collège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l'aviation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des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Émirats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,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Dubai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E90E49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Dangerous good for passengers handling category 9</w:t>
                  </w:r>
                </w:p>
                <w:p w:rsidR="00240D0D" w:rsidRDefault="00E90E49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Immigration and document fraud training</w:t>
                  </w:r>
                </w:p>
                <w:p w:rsidR="00240D0D" w:rsidRDefault="00E90E49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trong1"/>
                      <w:rFonts w:ascii="Palatino Linotype" w:eastAsia="Palatino Linotype" w:hAnsi="Palatino Linotype" w:cs="Palatino Linotype"/>
                      <w:b/>
                      <w:bCs/>
                      <w:color w:val="020303"/>
                      <w:sz w:val="20"/>
                      <w:szCs w:val="20"/>
                    </w:rPr>
                    <w:t>Aviation Security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Septembre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2006 -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Juin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2007 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Diplôme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Reception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Hospitalité</w:t>
                  </w:r>
                  <w:proofErr w:type="spellEnd"/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Ecole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Privée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Tourisme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,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Djerba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Tunisie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E90E49">
                  <w:pPr>
                    <w:pStyle w:val="div"/>
                    <w:pBdr>
                      <w:top w:val="none" w:sz="0" w:space="12" w:color="auto"/>
                    </w:pBdr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Septembre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2003 -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Juin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2006 </w:t>
                  </w:r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Licence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en Animation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Touristique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Tourisme</w:t>
                  </w:r>
                  <w:proofErr w:type="spellEnd"/>
                </w:p>
                <w:p w:rsidR="00240D0D" w:rsidRDefault="00E90E49">
                  <w:pPr>
                    <w:pStyle w:val="documentdispBlock"/>
                    <w:spacing w:line="260" w:lineRule="atLeast"/>
                    <w:ind w:left="500" w:right="500"/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Université</w:t>
                  </w:r>
                  <w:proofErr w:type="spellEnd"/>
                  <w:r>
                    <w:rPr>
                      <w:rStyle w:val="documenttxtBoldCharacter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de Tunis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,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Tunis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-</w:t>
                  </w:r>
                  <w:r>
                    <w:rPr>
                      <w:rStyle w:val="document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Assez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bien</w:t>
                  </w:r>
                  <w:proofErr w:type="spellEnd"/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 xml:space="preserve"> </w:t>
                  </w:r>
                </w:p>
                <w:p w:rsidR="00240D0D" w:rsidRDefault="00240D0D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</w:p>
                <w:p w:rsidR="00240D0D" w:rsidRDefault="00E90E49">
                  <w:pPr>
                    <w:pStyle w:val="p"/>
                    <w:spacing w:line="260" w:lineRule="atLeast"/>
                    <w:ind w:left="500" w:right="500"/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240D0D" w:rsidRDefault="00E90E49">
            <w:pPr>
              <w:spacing w:line="20" w:lineRule="auto"/>
            </w:pPr>
            <w:r>
              <w:rPr>
                <w:color w:val="FFFFFF"/>
                <w:sz w:val="2"/>
              </w:rPr>
              <w:lastRenderedPageBreak/>
              <w:t>.</w:t>
            </w:r>
          </w:p>
        </w:tc>
      </w:tr>
    </w:tbl>
    <w:p w:rsidR="00240D0D" w:rsidRDefault="00E90E49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240D0D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B3906916-90A9-45CD-9C32-9AC14FC82490}"/>
    <w:embedBold r:id="rId2" w:fontKey="{0A04D0DC-B684-4403-9E54-AC36EDA174F4}"/>
    <w:embedBoldItalic r:id="rId3" w:fontKey="{47545310-2EC9-4C19-B135-56BE091F38C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FAFC1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8E7D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888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947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A4DE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52F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6EB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FE2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D451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5F688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905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72A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9625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F687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C0BF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E3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4E14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AA2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25C2F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84F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10B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EA3F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F61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462B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7A5E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E28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969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398A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C20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EE2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FC1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2AA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686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805D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AA49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D452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BF7C7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D69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025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2CD3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BECE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D01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F47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A95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743E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A28AF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667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2AC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1AB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961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74A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0A8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50A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668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5600D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F4A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5A59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8A66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CE95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B2B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C043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205E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884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E78F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BC8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26CE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D8D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E0B0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927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D871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32F3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50C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40D0D"/>
    <w:rsid w:val="00240D0D"/>
    <w:rsid w:val="00E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348BB-32F0-4824-9808-EAEF9798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ocumentdocumentleftcell">
    <w:name w:val="document_documentleftcell"/>
    <w:basedOn w:val="DefaultParagraphFont"/>
    <w:rPr>
      <w:shd w:val="clear" w:color="auto" w:fill="275879"/>
    </w:rPr>
  </w:style>
  <w:style w:type="character" w:customStyle="1" w:styleId="documenttopsectionleft-box">
    <w:name w:val="document_topsection_left-box"/>
    <w:basedOn w:val="DefaultParagraphFont"/>
  </w:style>
  <w:style w:type="paragraph" w:customStyle="1" w:styleId="documentleft-boxsection">
    <w:name w:val="document_left-box_section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firstparagraph">
    <w:name w:val="document_firstparagraph"/>
    <w:basedOn w:val="Normal"/>
  </w:style>
  <w:style w:type="paragraph" w:customStyle="1" w:styleId="documentpictPic">
    <w:name w:val="document_pictPic"/>
    <w:basedOn w:val="Normal"/>
    <w:pPr>
      <w:jc w:val="center"/>
    </w:pPr>
  </w:style>
  <w:style w:type="paragraph" w:customStyle="1" w:styleId="documentpictPicfield">
    <w:name w:val="document_pictPic_field"/>
    <w:basedOn w:val="Normal"/>
    <w:pPr>
      <w:jc w:val="center"/>
    </w:pPr>
  </w:style>
  <w:style w:type="character" w:customStyle="1" w:styleId="documentparentContainerleft-box">
    <w:name w:val="document_parentContainer_left-box"/>
    <w:basedOn w:val="DefaultParagraphFont"/>
    <w:rPr>
      <w:color w:val="020303"/>
      <w:shd w:val="clear" w:color="auto" w:fill="275879"/>
    </w:rPr>
  </w:style>
  <w:style w:type="paragraph" w:customStyle="1" w:styleId="documentparentContainerleft-boxsectionnth-child1">
    <w:name w:val="document_parentContainer_left-box_section_nth-child(1)"/>
    <w:basedOn w:val="Normal"/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020303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addressiconSvg">
    <w:name w:val="document_address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  <w:spacing w:line="320" w:lineRule="atLeast"/>
    </w:pPr>
  </w:style>
  <w:style w:type="character" w:customStyle="1" w:styleId="documentMFRzipprefix">
    <w:name w:val="document_MFR_zipprefix"/>
    <w:basedOn w:val="DefaultParagraphFont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addressicoTxt">
    <w:name w:val="document_address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2" w:color="auto"/>
      </w:pBdr>
      <w:spacing w:line="180" w:lineRule="atLeast"/>
    </w:pPr>
  </w:style>
  <w:style w:type="character" w:customStyle="1" w:styleId="documentaddressiconRownth-last-child1iconSvg">
    <w:name w:val="document_address_iconRow_nth-last-child(1)_iconSvg"/>
    <w:basedOn w:val="DefaultParagraphFont"/>
  </w:style>
  <w:style w:type="paragraph" w:customStyle="1" w:styleId="documentpl2">
    <w:name w:val="document_pl2"/>
    <w:basedOn w:val="Normal"/>
    <w:pPr>
      <w:pBdr>
        <w:left w:val="none" w:sz="0" w:space="2" w:color="auto"/>
      </w:pBdr>
      <w:spacing w:line="180" w:lineRule="atLeast"/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documentleftcellbordercell">
    <w:name w:val="document_documentleftcell_bordercell"/>
    <w:basedOn w:val="DefaultParagraphFont"/>
  </w:style>
  <w:style w:type="table" w:customStyle="1" w:styleId="documentbordertable">
    <w:name w:val="document_border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_heading"/>
    <w:basedOn w:val="Normal"/>
    <w:pPr>
      <w:pBdr>
        <w:bottom w:val="none" w:sz="0" w:space="5" w:color="auto"/>
      </w:pBdr>
    </w:pPr>
  </w:style>
  <w:style w:type="paragraph" w:customStyle="1" w:styleId="documentparentContainersinglecolumnnotadnlLnks">
    <w:name w:val="document_parentContainer_singlecolumn_not(.adnlLnks)"/>
    <w:basedOn w:val="Normal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ulli">
    <w:name w:val="document_ul_li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ocumentparentContainerleft-boxsectiontitleCharacter">
    <w:name w:val="document_parentContainer_left-box_sectiontitle Character"/>
    <w:basedOn w:val="DefaultParagraphFont"/>
    <w:rPr>
      <w:color w:val="020303"/>
    </w:rPr>
  </w:style>
  <w:style w:type="character" w:customStyle="1" w:styleId="documentlang-Secfieldany">
    <w:name w:val="document_lang-Sec_field_any"/>
    <w:basedOn w:val="DefaultParagraphFont"/>
  </w:style>
  <w:style w:type="character" w:customStyle="1" w:styleId="documenthide-colonlang-colon">
    <w:name w:val="document_hide-colon_lang-colon"/>
    <w:basedOn w:val="DefaultParagraphFont"/>
    <w:rPr>
      <w:vanish/>
    </w:rPr>
  </w:style>
  <w:style w:type="character" w:customStyle="1" w:styleId="documentMFRbeforecolonspace">
    <w:name w:val="document_MFR_beforecolonspace"/>
    <w:basedOn w:val="DefaultParagraphFont"/>
  </w:style>
  <w:style w:type="paragraph" w:customStyle="1" w:styleId="documentratingBar">
    <w:name w:val="document_ratingBar"/>
    <w:basedOn w:val="Normal"/>
    <w:pPr>
      <w:spacing w:line="140" w:lineRule="atLeast"/>
    </w:pPr>
  </w:style>
  <w:style w:type="character" w:customStyle="1" w:styleId="documentratingBarCharacter">
    <w:name w:val="document_ratingBar Character"/>
    <w:basedOn w:val="DefaultParagraphFont"/>
  </w:style>
  <w:style w:type="paragraph" w:customStyle="1" w:styleId="documentparagraph">
    <w:name w:val="document_paragraph"/>
    <w:basedOn w:val="Normal"/>
    <w:pPr>
      <w:pBdr>
        <w:top w:val="none" w:sz="0" w:space="12" w:color="auto"/>
      </w:pBdr>
    </w:pPr>
  </w:style>
  <w:style w:type="paragraph" w:customStyle="1" w:styleId="documentemptyinfdiv">
    <w:name w:val="document_emptyinfdiv"/>
    <w:basedOn w:val="Normal"/>
    <w:pPr>
      <w:spacing w:line="400" w:lineRule="atLeast"/>
    </w:pPr>
  </w:style>
  <w:style w:type="paragraph" w:customStyle="1" w:styleId="documentparentContainerleft-boxParagraph">
    <w:name w:val="document_parentContainer_left-box Paragraph"/>
    <w:basedOn w:val="Normal"/>
    <w:pPr>
      <w:pBdr>
        <w:top w:val="none" w:sz="0" w:space="25" w:color="auto"/>
      </w:pBdr>
      <w:shd w:val="clear" w:color="auto" w:fill="275879"/>
    </w:pPr>
    <w:rPr>
      <w:color w:val="020303"/>
      <w:shd w:val="clear" w:color="auto" w:fill="275879"/>
    </w:rPr>
  </w:style>
  <w:style w:type="table" w:customStyle="1" w:styleId="documentlefttable">
    <w:name w:val="document_left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documentrightcell">
    <w:name w:val="document_documentrightcell"/>
    <w:basedOn w:val="DefaultParagraphFont"/>
  </w:style>
  <w:style w:type="character" w:customStyle="1" w:styleId="documenttopsectionright-box">
    <w:name w:val="document_topsection_right-box"/>
    <w:basedOn w:val="DefaultParagraphFont"/>
  </w:style>
  <w:style w:type="paragraph" w:customStyle="1" w:styleId="documenttopsectionright-boxsection">
    <w:name w:val="document_topsection_right-box_section"/>
    <w:basedOn w:val="Normal"/>
    <w:pPr>
      <w:pBdr>
        <w:right w:val="none" w:sz="0" w:space="25" w:color="auto"/>
      </w:pBdr>
    </w:pPr>
  </w:style>
  <w:style w:type="paragraph" w:customStyle="1" w:styleId="documentname">
    <w:name w:val="document_name"/>
    <w:basedOn w:val="Normal"/>
    <w:pPr>
      <w:pBdr>
        <w:bottom w:val="none" w:sz="0" w:space="12" w:color="auto"/>
      </w:pBdr>
      <w:spacing w:line="880" w:lineRule="atLeast"/>
    </w:pPr>
    <w:rPr>
      <w:b/>
      <w:bCs/>
      <w:color w:val="FFFFFF"/>
      <w:sz w:val="72"/>
      <w:szCs w:val="72"/>
    </w:rPr>
  </w:style>
  <w:style w:type="character" w:customStyle="1" w:styleId="documentnameCharacter">
    <w:name w:val="document_name Character"/>
    <w:basedOn w:val="DefaultParagraphFont"/>
    <w:rPr>
      <w:b/>
      <w:bCs/>
      <w:caps w:val="0"/>
      <w:color w:val="FFFFFF"/>
      <w:sz w:val="72"/>
      <w:szCs w:val="72"/>
    </w:rPr>
  </w:style>
  <w:style w:type="paragraph" w:customStyle="1" w:styleId="documentresumeTitle">
    <w:name w:val="document_resumeTitle"/>
    <w:basedOn w:val="Normal"/>
    <w:pPr>
      <w:spacing w:line="260" w:lineRule="atLeast"/>
    </w:pPr>
    <w:rPr>
      <w:b/>
      <w:bCs/>
      <w:caps/>
      <w:color w:val="FFFFFF"/>
      <w:spacing w:val="20"/>
      <w:sz w:val="28"/>
      <w:szCs w:val="28"/>
    </w:rPr>
  </w:style>
  <w:style w:type="character" w:customStyle="1" w:styleId="documentparentContainerright-box">
    <w:name w:val="document_parentContainer_right-box"/>
    <w:basedOn w:val="DefaultParagraphFont"/>
  </w:style>
  <w:style w:type="paragraph" w:customStyle="1" w:styleId="documentparentContainerright-boxsection">
    <w:name w:val="document_parentContainer_right-box_section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bordertableParagraph">
    <w:name w:val="document_bordertable Paragraph"/>
    <w:basedOn w:val="Normal"/>
  </w:style>
  <w:style w:type="paragraph" w:customStyle="1" w:styleId="documentdocumentrightcellparentContainersectionnth-child1bordercell">
    <w:name w:val="document_documentrightcell_parentContainer_section_nth-child(1)_bordercell"/>
    <w:basedOn w:val="Normal"/>
    <w:rPr>
      <w:vanish/>
    </w:rPr>
  </w:style>
  <w:style w:type="paragraph" w:customStyle="1" w:styleId="documentright-boxsummarynth-child1heading">
    <w:name w:val="document_right-box &gt; summary_nth-child(1)_heading"/>
    <w:basedOn w:val="Normal"/>
    <w:rPr>
      <w:vanish/>
    </w:rPr>
  </w:style>
  <w:style w:type="paragraph" w:customStyle="1" w:styleId="documentsectiontitle">
    <w:name w:val="document_sectiontitle"/>
    <w:basedOn w:val="Normal"/>
    <w:rPr>
      <w:b/>
      <w:bCs/>
      <w:caps/>
      <w:color w:val="020303"/>
      <w:spacing w:val="10"/>
      <w:sz w:val="22"/>
      <w:szCs w:val="22"/>
    </w:rPr>
  </w:style>
  <w:style w:type="paragraph" w:customStyle="1" w:styleId="p">
    <w:name w:val="p"/>
    <w:basedOn w:val="Normal"/>
  </w:style>
  <w:style w:type="paragraph" w:customStyle="1" w:styleId="documentdispBlock">
    <w:name w:val="document_dispBlock"/>
    <w:basedOn w:val="Normal"/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table" w:customStyle="1" w:styleId="documentrighttable">
    <w:name w:val="document_right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cumentfontsize">
    <w:name w:val="document_fontsiz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Karim Khammassi</vt:lpstr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Karim Khammassi</dc:title>
  <cp:lastModifiedBy>Acer</cp:lastModifiedBy>
  <cp:revision>2</cp:revision>
  <dcterms:created xsi:type="dcterms:W3CDTF">2023-03-07T20:43:00Z</dcterms:created>
  <dcterms:modified xsi:type="dcterms:W3CDTF">2023-03-07T20:43:00Z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b19a4be2-0d69-4de2-ac24-82495ae23062</vt:lpwstr>
  </property>
  <property fmtid="{D5CDD505-2E9C-101B-9397-08002B2CF9AE}" pid="3" name="x1ye=0">
    <vt:lpwstr>OHQAAB+LCAAAAAAABAAUm8W6qmAYRi+IAV1DuruZUdLdXP3Zx7GK/l+8a/kgK6AMziIYSTOQiHEUDQkcJZIkyUEYzwoopABaS9jUgYIsCzHEe/NvBVXm7cEHebmelmNmVwSGf/KF6wSf+2gyQPM4KraJ+swddjXsasEixHq2Vn+MQPfMLG7hyQW/uabzD2ZjmZfW93UTukyAnWNe9tL3iZBBYCA8oFZUdq4On+KsuSGs6GNxb0E/veskIMdiyDh</vt:lpwstr>
  </property>
  <property fmtid="{D5CDD505-2E9C-101B-9397-08002B2CF9AE}" pid="4" name="x1ye=1">
    <vt:lpwstr>LHz0rQTSHfUQIPYjqxc9nCzKXu/hM8ESg796yDzYTpdYXdzrsGo9DPSrMQ3EqG+YXs7QebqjUhlRWgSoL7YRetWnV6mCtdcXT7mpA8zgWecyqewzUw4SJI8FabV49klwKJOHrx278stWDOlp19l5t0QgpnnVlJOztlSxjDujD15DvZMCwYjmrqQWYk3a1fDBsRAUT+/f52sIdeWpibrpI1KxqjZIWnNW+4kMlzU9R27HVswcJL+/xQO0J08W9fc</vt:lpwstr>
  </property>
  <property fmtid="{D5CDD505-2E9C-101B-9397-08002B2CF9AE}" pid="5" name="x1ye=10">
    <vt:lpwstr>G03ehlqVGLSerBczcCUvdDaCG1vQ/uVOIbgUD8XRXyxy4uKr6deoOZlKoW6SK3GCEh+2NmtSV7ThlX6or1n/x4vCUAZu+FOqcDYL6b/N8DS5rRs78LWRLlPpSMSZDUoWXG7V1o3PfUs8u4FbKL/Ra84VKqtvK6vMl55V8V12ESvyD9lD/2BGkR3f8aDmpH7trY8M0hWthLgMSdGr0v6kFe8RsOiJzx8XM2Q5oU8rNbIXe6ajWR3jhfhJGz6OrjN</vt:lpwstr>
  </property>
  <property fmtid="{D5CDD505-2E9C-101B-9397-08002B2CF9AE}" pid="6" name="x1ye=100">
    <vt:lpwstr>3wQS8cnbhunQBaL2rU9dwMWvA+GP6zOhKZ0eWwkd8pS9gAUHYC2nNH/Ofn6QsPE1LanvMYfzhbQD2A9uOX93cvVQV9rYvwVvqJLqeVk7ZFvxp4UGx0Xs5k8i+tbHGohmvYAN1JLbZt18eWVz/cZyrlUoIGZNiZ1vjs/tymEtoHnVY5yeRkPFtGuR8r39TZsId0fCqWKxaZ3kidVH3bAbb5nMQlUf5pOsS/Rjy5lnBv0znW3eB6jKXjy6O4Zzt6l</vt:lpwstr>
  </property>
  <property fmtid="{D5CDD505-2E9C-101B-9397-08002B2CF9AE}" pid="7" name="x1ye=101">
    <vt:lpwstr>DP/6nBZnRpAOAB0l+AHrGw8+vPD5CrosPsXbwQ/RmHpkuRwnAaRCOUXUjsEcNkYx57ycGnuRxM0RoAgA6XR3clvfScYPT1/x24xCF5u0tw4yoeoGHrtxYg+MqeoGYG2/cypeFryTA7OZA1ovV72eTyvpEXzQhagQr6FyDdEYH/Aqz1WIP5ZcYEumhRWDumUTww1bvro5RgWfBPMxO8JPMquHzqR0IYHVykoxJ9QhJo2jgUkUi4r27bPvVsqZhWM</vt:lpwstr>
  </property>
  <property fmtid="{D5CDD505-2E9C-101B-9397-08002B2CF9AE}" pid="8" name="x1ye=102">
    <vt:lpwstr>jGhMUJcoBEmfU1p9JE3z8obNUo+HfN60pJO818YSPn0PtjVmUXRdyitf7IckOYc3oceOpCS8GMmCq7Lp5RuDqe8bNvT8SyiG6TgvfK51vQ3RBbs9auq97nkX8vX2y5OOUYL117H5xrD008ylJGaE3u4dgyMQsOuWTogm0lw9Yn/Z73AGPsIU0Yd3yxsVQiROeJoysmXpTG9Exubkk9LWgskGadn0e2V1Tsok8lZu43ER3TYeyDHNwaHsSjrsk/u</vt:lpwstr>
  </property>
  <property fmtid="{D5CDD505-2E9C-101B-9397-08002B2CF9AE}" pid="9" name="x1ye=103">
    <vt:lpwstr>cjtCaw35GejsnKuLWBveVomkemUQh1jKLE2+ko6Fm60vlRxmc80KAfmQqT1gbXI2BsVSp0bvxU/UMUBE954njFycaAYcr8l4JukswzqZUjHeDFZMGwMyOFUxScmhPHMd9yRQG7jxniPZMNkg5BM3ROx0InDv4aZYC0ZrBl9QhMbSoRTIaKiHTQI6Ye5wN/6MaGbYiS0b55exxSmiki8TrO6Z9ArHs5JSP9uKQDJ7Yv00T1piMd3rEJMJ2FqZV3q</vt:lpwstr>
  </property>
  <property fmtid="{D5CDD505-2E9C-101B-9397-08002B2CF9AE}" pid="10" name="x1ye=104">
    <vt:lpwstr>gN3GqaFSDyPlymK7dPph4e5rTYUOP5Gnfmb/Cx4lr3RP/fcDkPNFTi/JxCUKbFz9XKtyrqd2174we5BxE0puGEe5EfoT0jAnBPBYZiHRAAMZ97/y9URd1Bx3P+wEHj4w+a3EBZdwxp85Cf2tYI+RLGQ6nrrNe4bD4TLDC69WPTNkj7l5tHUtRSKLWBoHLOYOlOu8qVukYgifTBQELyYf5Nk7RwM1WGkUhNxW8/Jzb4woFy9d5EzdJrQ8oF/Xj4n</vt:lpwstr>
  </property>
  <property fmtid="{D5CDD505-2E9C-101B-9397-08002B2CF9AE}" pid="11" name="x1ye=105">
    <vt:lpwstr>ucJ55PrqI8CaKhDVljEb40UGcgLdNWC3284Ohsn5aOyACG5S+fn6SK9diBfErkENEosSDna7mad1808HwquRuAQVXH7NSyyu2fYCrv4ekOym0G/EcR8j3ZyQzLitbOdrlOTDNgIdXDgliixBR4+AfI6jnBTzYbGejMZb6Pk9PPUjDlD0uB8EeRYnhXyAN3tyOu1T+sh92o4PdB456Uv7eo7ZOXzeXqgchraV+TVx4tk5jcbwh62BABStOKCIKfA</vt:lpwstr>
  </property>
  <property fmtid="{D5CDD505-2E9C-101B-9397-08002B2CF9AE}" pid="12" name="x1ye=106">
    <vt:lpwstr>OGTvfaJgXaIxc8uw1h57tTCN3W5Bb7SISDie5KfJLzY5S5PyVw91sref0U9+cL41/sLvHtie2wHllVH/O6T2pZKoBiL/W9+m0Z7M3jEdDoeujXVp4dAflgwwsO3oslGAxfp5zSPYcHKfPByqkb9PDY5vwwWptzkNc/E4zdxoXcfjx8ii+wKvZ7PnBCoEG7M/JbvVgesJ7dmrIZDyoGWbdyUE5pTx9jycqf5QgZcqhF4eBjqn5b4Kx/NsKrstD3+</vt:lpwstr>
  </property>
  <property fmtid="{D5CDD505-2E9C-101B-9397-08002B2CF9AE}" pid="13" name="x1ye=107">
    <vt:lpwstr>gxOy7VFn5gDSL8iVjDoysDONgtISSq3s0xKcXHni9vpVDzwdSzXMOZJIR8iHZG1Dlrl4zr+AvZYXyBAq0VwdUkjcJ+S8RSIGxv+IIbws40l+JhBDagPmFLuPe3ZcsMhFWFzRR/7qn0Lf7H8b3kwaWxf+cgiWPijEz0arQFM9NHd/XrtGDnYxwwNTzwjBDe+SbemTfrUjOnDf1H0gLjpHRdh/b174+mI9TARz5GxWyrLG8/38WaFy5QaCL2QyPh7</vt:lpwstr>
  </property>
  <property fmtid="{D5CDD505-2E9C-101B-9397-08002B2CF9AE}" pid="14" name="x1ye=108">
    <vt:lpwstr>ugnDUDbP6Yiophl/doJ4wrHktkGKnde9S4jR+9jhUwyiQLUabyhgTEWb3CPy912/NiNp1/meAQR4rByIfbHxD2eqjtJMTxaAFUHrrv3Rq7s+WdxV7jYsye9thbJ9kpbehTj5tr4ZRf0lVsI2Jd39wdU0AG2cr4K7BX0B5oKdJNPjO9PAkfqh1Oz334N8VQN1ShRa0eLTF/PmIAUcf2LfZ6C4c4G76CdRI6xfxrw5pKigTzpwqGRdBv4+9ADPy65</vt:lpwstr>
  </property>
  <property fmtid="{D5CDD505-2E9C-101B-9397-08002B2CF9AE}" pid="15" name="x1ye=109">
    <vt:lpwstr>PyjOGXTXp/cbK5U7TECtk4BebFH2HRjgm5/qCJ66wIMGqCvvqyMK7rKvwD9XYPoAqGwu5KFxZOGFrfK4Cgb7m/OgGGzZaK6m1nEMYQ2hwysjiGyDeqU/UDxIAWXPgnG7dyYvod44LLs3sKDqILfSRot+xmgdPeImMUJUWaZC/dEIIv4T7hdTL5tgqLXF5V+Ya6H2focpZBROs/904mq2StB3KAD6ZGrQFTvfJDGqckOgXJ3j2Plh1ECMDD37yyw</vt:lpwstr>
  </property>
  <property fmtid="{D5CDD505-2E9C-101B-9397-08002B2CF9AE}" pid="16" name="x1ye=11">
    <vt:lpwstr>KLJH+ZzWw3elmjl9qec3dFnSO9Fcqttk2SRHhsd187ZbbL3QAkBlE2Pw04eO3Mqk/57zj+0CLDj0VIVk3E12ZQCvHVeJ9UznY7F4DJBSV2fVOU7L419Wx1HmFhNaZQOxxBTu1hdA30o4Lm4YASmXQZSBvA5Vf2qZ/ZYWx1K4c/4VOTGk8hFTjdxwB7tc2Z09z6f56pVB1lFICnLGmduW/DZpjK1fYZJ+k2WAw0wYnBBtAsvOOEyNI44wqc46BMh</vt:lpwstr>
  </property>
  <property fmtid="{D5CDD505-2E9C-101B-9397-08002B2CF9AE}" pid="17" name="x1ye=110">
    <vt:lpwstr>0ZQkgnwRusYMofVuc04EaU5aZUPwt0f35St+0+T04E1IVSDpbmsRb3a856a0EO0N6qKSpzIyhD4QoOO7EisIY0hUS3K2UiGZQ0qWSaND1UrIiAbrp1LlbYKCv+ztuNmTqhHT+JKhMEcBoL3xjGEbyPvU5rr9coQ/3nXBIKr1tMy3Apxl0q5A5I/tioKnII94Rc49P1GvnOEz7bYsRJHvpcQX9M3hajCPm9uW/KxNeWTO0MHSAds21WNAj9WYiHJ</vt:lpwstr>
  </property>
  <property fmtid="{D5CDD505-2E9C-101B-9397-08002B2CF9AE}" pid="18" name="x1ye=111">
    <vt:lpwstr>Lz1OaTk+zXcqv+BzhlsSRn2aOKjFIFjtPJCURs/C1nEMq9kAT5QKs6v/ObVXSBbpFK0eEevetUOYNah0dHA+wLZwSx7G1bg3+b6wZsUxKRhwjZjzjgQD4Bl5pAz1gHdRabuBG40qbjN12vxYHtApMzG/+DOqUtZ2ytl06Ijqx7gNWcpm/fa85SAEAKOQmmRelGIJPThVxyo0vdwwvENgL9lQ3VHCWvh+etViiozEhzdR/4ajik/r2mHaPrl7v5k</vt:lpwstr>
  </property>
  <property fmtid="{D5CDD505-2E9C-101B-9397-08002B2CF9AE}" pid="19" name="x1ye=112">
    <vt:lpwstr>ArREXzQq8J8yF0n9GSrs2BoWG1Cs9UOIkUDjLspxoR81zGnzTezwG8PfKiFXZGh0JkeCe5lzRHmsxgLqbiCR15lsAux3g9pE9b73o0HxGf0BKL+DdrtsNvql2XMCTCJQnXU9cnd5K6u23w8FrNYIShHtbt8pK/Rf+66LqdhyWC+s/hU7NZaCrK005o6Yump+Tp4jrPQkFDvMrrp7rA1/5086sEvbdzDKDTk42hdB8KLSad1PupTZb/0IGTHltsg</vt:lpwstr>
  </property>
  <property fmtid="{D5CDD505-2E9C-101B-9397-08002B2CF9AE}" pid="20" name="x1ye=113">
    <vt:lpwstr>asCdP8ehWsDcG/7vVxhWgeLJdUsYm0JAhT2ALdpFSswVXfbEMillrDoqKDg+PUex+zbeCHqsmORRZ5eFCNMuX0JcAIz/mnCccU7v1L8trqiKbGmR30QGrXvJ6KTntDXYyfAocVOG+ilJKny3YKNsyQcHrXbl458WjoKv8SDkfFPBWg593d/qNRYs1eeiYbSZUNu4j50dLvmCkGYQ3wdU0CN2eZEIMcyRD045V9suKJgsnAFHIC+I+X24W2AGGHe</vt:lpwstr>
  </property>
  <property fmtid="{D5CDD505-2E9C-101B-9397-08002B2CF9AE}" pid="21" name="x1ye=114">
    <vt:lpwstr>dUzr3h7MiioWkcXNpMFKOZ2GZx3LEDrZZzG2flMjzyeKvmmGEcE9SDA5AqRUWiq+Xb2V1W2PdMaj02ODSHedmrHVQC/152FXaZcn+TLbMdy+OD42Wx/eXSxKjv+YZXU/oFXO/Hwqb5UOqzOaqpJKmfH6/9xb+sxRglzuvZbfQvD3aOl77tTvPn4h1gwNPO+NWOcrZ8zHPX84MuRqb+vWQBQD4fD82R39pxfOQsSwpNEUbsZO5AoI1eYc9z2soGn</vt:lpwstr>
  </property>
  <property fmtid="{D5CDD505-2E9C-101B-9397-08002B2CF9AE}" pid="22" name="x1ye=115">
    <vt:lpwstr>lBUF1HqLYZINQQ4AhFf0kBEPqjrEtku/rVKcXCnapnMayI2K3ogLFMkTC+1HcnVmqIkoWAyb1uFSvRiNGlPSqHzyd1JykqSY7H5OI3784y/Hgke3jfK+oU8I+NikBKu0fGZCxH+ew1XR4GVUuZ6KSOmu6nofqu5ftQn41IMj32gI3tKebfr9QdscU1OxRp8G2gnE798TRl6dfHTd+g0/ej7ub6/L1+9gZc3Ysc5QC+8p4wYj7Rne6uyC7d0xdBW</vt:lpwstr>
  </property>
  <property fmtid="{D5CDD505-2E9C-101B-9397-08002B2CF9AE}" pid="23" name="x1ye=116">
    <vt:lpwstr>RYGzzPAwhzfDmOOylNc2MQQuMU2ZMpQDhvaQpej2NsIISfgroS1ynUG1g732wbQIiUJC4p8ZXDteMyriAKDjUVyzMi+ff86gLOevwSgoSSSDJBTBjl4FIAw98i5ku8pajKKEPjcIEJx3NlpoYGxPKpZ2qoSbQ+fmV3zt2goX/YENCscYbfEPAzNAtCDRLRQZn1XzoDyIVHFQqVqKT1RCnkKTKFP1sFOBnsQiJ75im6lmXU4TAux1gG0Nyl47r0Q</vt:lpwstr>
  </property>
  <property fmtid="{D5CDD505-2E9C-101B-9397-08002B2CF9AE}" pid="24" name="x1ye=117">
    <vt:lpwstr>rn5NYl98H7HSIJpLZWa2P4Pclk3aEK9QIXNC6/kS1VDwSczthwlZk7mdErHI9HhvZlX4Xo/0a+D2eDqiGn6VuVeXKiznLZULSsbetVoSAu+VGUij8uCIMS9KXBNH8jCRCy+uEBeKCYeDDKKoKePNdCF7GR9bqGqb3f+2kk3cCCaMeFPEn1noUd6/EjbV71S8TTce98mXXAgnRm3b0AYTKf//+AwFdGJE4dAAA</vt:lpwstr>
  </property>
  <property fmtid="{D5CDD505-2E9C-101B-9397-08002B2CF9AE}" pid="25" name="x1ye=12">
    <vt:lpwstr>h0HK16zeBiZ8uyfSsmDxCih4VdKiT+HF0FHoSOE6ejy598aKNk4FXwGLcdH5QcQxS/mzsnwHKem0fgm/IMJiz+XJ5afI0GZzRXrnwQZZ5ZCi7M7t6hAz+JbRMcVUGFNm0znjD3Rm6oibp3prpp2VhIqCoLgUYwgB9X6xg8tqk7TfSZrlG6adgzJLoOBd6bMBYS/aJbCEvrZLcTFXessScKesfq5myp7EV/pzIHNHNNKe+BLmE4Cy/LgKva8cCoL</vt:lpwstr>
  </property>
  <property fmtid="{D5CDD505-2E9C-101B-9397-08002B2CF9AE}" pid="26" name="x1ye=13">
    <vt:lpwstr>dPvpeOYtddDW57DThAw0rp2npVBh3xfch/1LOspo/JPyzijDWd7Clb8R9pPUwIWvDE6EayCFB9mfqBzIEpLmw2PEexDX4PKbWrw5aDJev6GoyWDQEZdYBl7+v/1R/4kDz6gH8kYZZgCjRGPImCex6GFHJkZq8pC8gCNDyR6yvVOlkdBg/5YDFvUvkfArHOfZ0K2+YXSjl6IcLXD0lKDmOnvKlF3ysrTc2rJ1wgr/jq2qgWituWdn8LRBjgPFA0S</vt:lpwstr>
  </property>
  <property fmtid="{D5CDD505-2E9C-101B-9397-08002B2CF9AE}" pid="27" name="x1ye=14">
    <vt:lpwstr>K8uISFB2teP7QdRXP3ryCKcR99Xxbry0V5Yosxegw9bOfuhNbzdpKxEI6pW1bv89qcExC0oquhjemrK7g4L+FlYnylGK84BziaB0RMETSQiOfc0Ppu4D0RkYSskze1PHhwD7TmIIIs4HnrnTfx/ucfDu/aqSFClo9Onhc0hpqmZLMO9+gtbo3IGzOCvhXINKFihFtGsS11v70W8PQ5b2r6g+O6lsUMCILCoG+dCfHAaOWZMBEbyR0k/XBF9X++r</vt:lpwstr>
  </property>
  <property fmtid="{D5CDD505-2E9C-101B-9397-08002B2CF9AE}" pid="28" name="x1ye=15">
    <vt:lpwstr>nk/Qjx6r+/2c/ojyeGa9/DENtmswknnXfaaPWniarEaprnoeDGNPDA2uHOWO3FMJwdLoJvXFL4qnCllGY9rkObXPabhUmm+YMz1+zkMTcypvduBM/DBAO+UXTBEvtZSk0J8KaIoaZED8VI3cQccOIkB7kNSCZ80/ZXrUiKQ9Lm6EhDi7wNnpmr+GHcTiHDu/+bJ+ZwUVyXHZ2qczmDj8FVJ0cVTUW/32NlRsGr1z2K6TidE/xtlfcjtO6Bs+7p/</vt:lpwstr>
  </property>
  <property fmtid="{D5CDD505-2E9C-101B-9397-08002B2CF9AE}" pid="29" name="x1ye=16">
    <vt:lpwstr>2w+8dHCQRAAqRuzlB9tfZPRP9xZ8vw+t6M4VvjMfUSrDZrc7TBw5FPvfMLtwxHoR5m1zkkF/qa9PqlF7P+T8xIzQwPKl9xyWJwjPf64ccplWO0YEU+koUc52UUQIq3Ec9NcZNXb41zhMgyIQcKqp98f6TLTQrcK4jBrjCS+S210Pr7uNOzNt/jp3zCbV/kCeCtufQ0CR66ib0dR+Ie65jXsujs9CCD7tsQkDUyAwZqJ9WBiD+0lV6p8f3HcvG9U</vt:lpwstr>
  </property>
  <property fmtid="{D5CDD505-2E9C-101B-9397-08002B2CF9AE}" pid="30" name="x1ye=17">
    <vt:lpwstr>DSr+G6kkOiNZp+DvYP+TXfOCWV7ZTA/d1x7BtyDzO9qJUoVoM9p9+rX+A/zO2ssn4BrYZi4q9okdXRd9t251FIUNaTP+YOf6VkAzaszGkNSTKfyK5Omro4JxG/SWL1j/gUscJaLyNo6JebuMaJBjVAaHq8Q7I7QAeEPfzM7JqBe9pi81I2XMrVBhoievy2296pMhMljVkBSUcRJeE7GLWBKCBEG+avtLPw9vplvxlxHxIrd4JbWeWvZuC1VD/oY</vt:lpwstr>
  </property>
  <property fmtid="{D5CDD505-2E9C-101B-9397-08002B2CF9AE}" pid="31" name="x1ye=18">
    <vt:lpwstr>ZIWteYJmh7EDOWuUUStqRYjtEtWZKdiAT3Co0ljZh57PlChnzAO5TZBaT3Sax/fXJusPlFr3eMY+r67stNbngfe2J0a8Jwd4wq/Jp8Cf7mkvukIrU8oJs5VBQ/YSURBRwtGnrMlS+FERje5e7XYzKJHkDbl3inasNaMryiP/wlw4wWzhM0ikrXY2W5EX+cezh+kWhLCvXafG7hrX3UwTZwiXhzkITh+V34DUzQwVNwMydiN7TCwehApkxwwHW7S</vt:lpwstr>
  </property>
  <property fmtid="{D5CDD505-2E9C-101B-9397-08002B2CF9AE}" pid="32" name="x1ye=19">
    <vt:lpwstr>K8qd78y2n4xe011tqpwZ5eMNygEmq4kBoDn6A+3qsizJJlJtTXiPBjeXrDxrh5m2aExNaIdmUGOpPzZOSpQ8YFxs4vXfbowKMtfvxTlxCbyfFaprc2bpXwOtdZFjlR24bQKnu7cnEONnkV3vsHEJ0YbdAMo5zBIeBMlTq07B14szVU52SmuF1Cc2CKG7SFapoXo31wwOq357Sy7/TFR4SSQZ+KqCFEkNuaHWT8BC4Pf2KJUGpckI2haLNISTFEE</vt:lpwstr>
  </property>
  <property fmtid="{D5CDD505-2E9C-101B-9397-08002B2CF9AE}" pid="33" name="x1ye=2">
    <vt:lpwstr>C+W4oqw9O9pdirLjhrJLTQB+tQzl5v7iuCisYtIsiPfEOyUVpvQMgYuQaTf1+ME29YRPH0MdzNlayOnh5MxGE/bPxTZVAoE686p3pUOo8L4QiCQiGyjs0pnHNfE9rBxmTW1u6IM8e9X7HEYqAJek4o3aRI6l9Pf/Ldm3AA25lM+RUjrygVWemMTD6eubb3Kvgbjq6alDNLdXlF8mudCCAuNFHT00JOcd4wBeDvr0fAcKfiIBOIgGopVxnA8wA33</vt:lpwstr>
  </property>
  <property fmtid="{D5CDD505-2E9C-101B-9397-08002B2CF9AE}" pid="34" name="x1ye=20">
    <vt:lpwstr>Ewqk8fsArlgxSu8VepwoDW5VTbLtjZtFLR3X1Y6rhujxxZIApIuZv4X4x9iKOd+pYZOAZFLy84FrC625u7f0SHtz8zdUJQbimQ/4a4jlZJW1ebm8NPyl0LQpuX2q/rDv1q5XPmEF8fSHAt40Z4PLt7F5NTopY548pxL/l+IGL2kBs8wuXaGUvo4HVp/SBnsegbn7xGP0Ax/veQTA4JsVVE50xqHUQFhO8hctr+4waG20hlv5MZedSh8iOoZHAyR</vt:lpwstr>
  </property>
  <property fmtid="{D5CDD505-2E9C-101B-9397-08002B2CF9AE}" pid="35" name="x1ye=21">
    <vt:lpwstr>fyBBOChonJIeQ5kf/4iJjVVFVE0UlbnmO8DhwaOiXEe5lc7nJyIc5/gWEim1CCl4hczoXU9zMFiNp1AAYqnFmL8FbLTolHCNo/ZMn9U7qp1q1Hhg71ekl0wScpR1wWujgJikiSAvQHCBRFS66y6WyBHXwdBhy02FD79hR4SC7KUbbHkOIXltfnr8AGHoVTjdy60s5rpu+RNB7Db6bhAFeQMsTbQSk8h7UdV8KenEvIY2wAdF7TL83cg7D3HipdA</vt:lpwstr>
  </property>
  <property fmtid="{D5CDD505-2E9C-101B-9397-08002B2CF9AE}" pid="36" name="x1ye=22">
    <vt:lpwstr>4CP4yN9yTRGJNoBO60CaY1/Z0KAybeI+dEMzobFgIk1sj/aF7Tx3USNMTCf+KeWoSFbgW5Jlo7rW0B3V6jJOtNXiXCPYRdDmtP5rerU1GjE+/gBIDyrFl8MxikWxiGxT5XgI5TdgpFd20tHWdU2XQdld/A95dFlCDgVJFOTOMT2qr0go9QGsPTeeqF14eUJDjsMKN+RuNRBwl3R6v3NMH+tZSN1CpSzIhJaxtcz56GjXI9Ne+mPf2v9I+80Fn9P</vt:lpwstr>
  </property>
  <property fmtid="{D5CDD505-2E9C-101B-9397-08002B2CF9AE}" pid="37" name="x1ye=23">
    <vt:lpwstr>sUVosCb/ev0eIcpW1/lU5+LhauP2YUsox9w+K+z/O3NjLaQpVEdpucns3GPlxyKBNuP7mUu6Ho+oAEG0oEFi3gyFfDATebrIQCpW/S+fi9SDTk4lVMY/zw73acFe+UW7fZWnSNUiozs03PHsv4KHgZ7VuiJP7bvfpSshKBG2LgrBT9zdmN2SpR0+cFledX0EGcbdjGxlmk5SNWTvq4qGufH0Na3+PdugKkc2rrkYer+xb2ilugaFEPNJHKjhHxh</vt:lpwstr>
  </property>
  <property fmtid="{D5CDD505-2E9C-101B-9397-08002B2CF9AE}" pid="38" name="x1ye=24">
    <vt:lpwstr>rgv8QVjpmPdZs6S2Kv1eojvlAICrHgGtP7p6kA24MamfeBw3DjMazYscVnVXrjeyQFyiyhx3/FwD7NBLSkskvOTnEEBVn3kFrePDwov34suy54fp1yxzFLYlJdCjZIk9Wq/7/vUcVupSFVRwDKbZtgxuEngrqp5JV2fsn2tLdjn6E21xuyS6w2FobS3aor6EnU2pHRRUXZoRWAR0bj5d4lqhjOEOjyNu1JtCL03ghBtW0Z9K9U3iMgRDe1VZbzX</vt:lpwstr>
  </property>
  <property fmtid="{D5CDD505-2E9C-101B-9397-08002B2CF9AE}" pid="39" name="x1ye=25">
    <vt:lpwstr>63XxYFX8zxbPPAW9I5rGEtL27tzl6is3r2TTmkJoDhVrsQct6eJbb4VzAM+GfTBfYa/Qf3qYWh0fQrnMj3VADhpqfwlhDYDrZnw9qrw6+rbUz1p8zEAWAfwxFQMFQ3HXrYPiVtgAybkaYQOHBASbcjkoDlaLBMSZ15SV1KfJmNg3h4RgXB34yv3qTsOwSMKRfvZDTSK+N5pwmbRhHkVIO0oYP7Y6q4c0TxKGJxnyLicwA1l/4RiL6HE+UEdNu+h</vt:lpwstr>
  </property>
  <property fmtid="{D5CDD505-2E9C-101B-9397-08002B2CF9AE}" pid="40" name="x1ye=26">
    <vt:lpwstr>Ms51SDJA69/xG3YS0/UN9+mLKFcMqHnytiRe1yVaRS3/lHPBcd69knol6U19FxQHI00BmQxw30Z54JcD54A/7Q0YAfQ2odDc3XB6BCK9hGd6wcnJztq5g+qjRVrE7zQTgqwjIc/FdXJHWnIdpnKA6zCVM/5LlyhRt3COzouaFIc9M31vLa0KqNICKXW55QkZS7n1sbdo8duHKUDOYnvwFTgoEKZH/ITLqPfnOWd9TMtW57ksvb78xqWudf8hA/d</vt:lpwstr>
  </property>
  <property fmtid="{D5CDD505-2E9C-101B-9397-08002B2CF9AE}" pid="41" name="x1ye=27">
    <vt:lpwstr>YMzog4fl31yBvqDZterCbT18JTymC5lF1HCYwpJkE1KNqJOYiK5SwJCVmkkBBVzlQ5WRGneIlb8uJWtNafBqREGMAPKGiEn6JPp7ZN9oSD9VQQAV3c2yE+F2fIU/pBNe90Gmo6M/rq85k9/6HeMpce23nvprN/Q3dd8ehG4Os/4xRdZlwp9Jv3pUy9X/Xa09LRx7rieWKPGWz5pjPPKGNifi3ZfewjiaXSWUJIuZeIP1mXex7oeMP9ZDvqka6ee</vt:lpwstr>
  </property>
  <property fmtid="{D5CDD505-2E9C-101B-9397-08002B2CF9AE}" pid="42" name="x1ye=28">
    <vt:lpwstr>l5JhrbuFZ7G5w/xOeSP6aeV3ihJBnc3YX0Hx/Cf+XRnFzU6yfCpNChymhKBwZ1vxfwGJ5cnpPXV3aViconEWqAamMq/rHC2Zu2mFryDcpUlj5Y8QMmNRo3qOq3sBJDo5nOAVYyRSnhGL1lpFKQWprttvt3Wb2BB23mdfo/4avMsSZPz1VNw3p+VxhJhn3k75LviM2hiiAfY3OQW2Vkrwy2kZXv9yv+xknpLqyQaiTOvvHMNJfCCDs2XcOIgVqM4</vt:lpwstr>
  </property>
  <property fmtid="{D5CDD505-2E9C-101B-9397-08002B2CF9AE}" pid="43" name="x1ye=29">
    <vt:lpwstr>Hckn7v3q+FrH4n1uObBl3+ZDMDJam1Ym3IVKUNUxZOGcTOhYnKs2tf2M3jqxbdBRokMcDoMSblS3Rcm2obhlVYdSAY3F3WyPdYqp9sWBt8YMRhhmK3OcdUsCKiN7+/th9U+kdh32r9vmM+ja7U+8CJ4OKw/EryV1TM0MdpzsLKKy6iZJt95+NCrV8wzVjKhLyTwLdL+kdq16/M+QzNvDg2otqEkI/JiJTvz6oSMhi7TyMD2hKhHS3zKVytR71IE</vt:lpwstr>
  </property>
  <property fmtid="{D5CDD505-2E9C-101B-9397-08002B2CF9AE}" pid="44" name="x1ye=3">
    <vt:lpwstr>qKVbm/0ruYJEV3EoDkORrXr1/7BS2wV79FwM9YCkWqG6k3FD0yasQktn3ARYhregd391RFgzWmXzuwFviYyIuO0lqwP+O34XeeGHAYdhpNES3XuX2E0Vz5dds3oVqBi/Ra9cdjjCGFW1nyBoo13ac3zEglsd4v9dMwLklVZBcgNDJN29KuFYpGIseaSxazg2XDEwlcFrXUdo6+Kn8NxBbPbOuVeJUl5SwhWsbRiT7Ajl4MpknhGOJXYUOuaH09c</vt:lpwstr>
  </property>
  <property fmtid="{D5CDD505-2E9C-101B-9397-08002B2CF9AE}" pid="45" name="x1ye=30">
    <vt:lpwstr>Pehoyc98jq7fDxWr0ko4K4kTp+AneHXyFD94cRyAhFGxKQSZOViudpRhiZmZXTjI6luE1mpE7/DhwTAoyHanTBDh8Soi533c7bsTo8xnuaVeNRC9oQC3lAxAXdgKQXY+B93PPPp5/DkoayfzLY3WfOkLurZjPJE2ZK9Ug4sdlnyGvt+k0gW9Q+nM925BnoX39j2CQpS5Oba4TGjmpSp1bW/VuHQU22TzcZZ9clJlz+2TwWaPahcCq1zH/nQrE5p</vt:lpwstr>
  </property>
  <property fmtid="{D5CDD505-2E9C-101B-9397-08002B2CF9AE}" pid="46" name="x1ye=31">
    <vt:lpwstr>JXuvTmNb0vAa5uoW0ud9ue9ClSms0sQ8HElYPZJFVn8BnhOa2l0p7eqN3BpSLP403zPOyW14f0njeM/kRMquCGWq1KJulaWHzKmPIvfLwfmkJCJLG0TCWoiPriUm8SnUzxeqy/tgk+ZhByaOj6199wFW0+pfbgMPtyFsyd+8Uucj3hJOFgPVa7+0YYlc7t88UNtu9qo/UQ1TlIrK9wyBGhoGVOR4Gdpwv0JAhx5wPGblfOAP64VsVBNqRX/nBMV</vt:lpwstr>
  </property>
  <property fmtid="{D5CDD505-2E9C-101B-9397-08002B2CF9AE}" pid="47" name="x1ye=32">
    <vt:lpwstr>zoEo4AM5XBPKdO1y4qNF6Z9u7IyDWLKzkJaWerYFgWA1LXYITXmrmdcwootG5cVaysXtcRuqBZ8DSCO6b006niMsRcrFV8pFMbqS0M2jLi27ReoUSwNp/1mAEQZ/I2a/W8IVnwsBvztUvAPsyn6gw6r7gr8F+LfDpknEaHag3a+TSP8Q6xz0CsVZKRMR3Lkibh46YmP1ipKO1ADqEsVdfI76FSOPZAyDcjwa9vTnHGOqFaeWzYLSlA4SC3UrKmd</vt:lpwstr>
  </property>
  <property fmtid="{D5CDD505-2E9C-101B-9397-08002B2CF9AE}" pid="48" name="x1ye=33">
    <vt:lpwstr>xMf3LlDiYkcncsCP1N4zNuMDy8IlNEE1l8RFg6Oh33ehUIl9cpD/Det4Cj5JZ0fiKi6pg+ydCTJdAU9HiVAzSGDjtTj333K9aK7klt6H+3ZGc1Y1xtxNhe1GHGgiV9CWS2K0mA1N5Jzy/AOIgmVGBnfk62dnfIly20/W1C1Tet1BwpiPFDPH6shUW21N5Osbq3MzDH0YOlf08qwe55/pQlOb6hyGGNLN3yHwd9T6pqZDx8yh7qYmlLjXidGu2zW</vt:lpwstr>
  </property>
  <property fmtid="{D5CDD505-2E9C-101B-9397-08002B2CF9AE}" pid="49" name="x1ye=34">
    <vt:lpwstr>Oqf6NNWf7HoUtulHQLi3d5osrhI5OKnyz92mTZ76QXZfRaMdrN/Th2bjR1orz5e/lB03CbcnLrp4LlF2ZM9fb871a4Kicx+cIAhhddvAiEJPB5CeN3JcShz8q36/fEgDoHcm9/2+29Cf7jI4GDxnji2yHzj0V5DEx41P29ektGzjLJA4Ka03sVbvbw9Z0yVDRBt82g+Dg6k/mOtG+rKdRvW6D0Lj5QIGbVEmlfPiOvOYQeQD46Jy7LoC0nFWP+m</vt:lpwstr>
  </property>
  <property fmtid="{D5CDD505-2E9C-101B-9397-08002B2CF9AE}" pid="50" name="x1ye=35">
    <vt:lpwstr>mxzdRXecnqEi/KBPM5WmOtUARbG8UYPevjCR+L7C3PKvv7a2XTW+VqZtzPwFLJYIyS2Eh1aEBG3E9u0y23krVrM50eshaUGJYiPYMfQEbRRvS7LciVgxLBdp1j9wEmgIMcKq6vp49v5o2riUFicMj+M6zkNfS9qii9K8816xq3JO89r1v42F5AXLuVdsOtg38+7CHaoRJ77nb/OuyBqp5hHEF3UcNb8x808hXP+H6WYJSd6Ze+XgdEcyTl5MmL5</vt:lpwstr>
  </property>
  <property fmtid="{D5CDD505-2E9C-101B-9397-08002B2CF9AE}" pid="51" name="x1ye=36">
    <vt:lpwstr>npoh2ftq5aM81lb03/JH8sY19qcjVN4OoPbxAgiFIAv364o2qWO3fo578tnfr9tHbvjDQ7kva0KG0Y0PJ3viJbr0AZ6ujafhDSah8KIuoyIJwGxUn0VCQjjrOHqeUgp0ZOayv69kZs6P7GqquLOH5HePqxUa2sGQT3pzty75JmV/9CsiJJbPQp/Sjf6xkVaWTtFIjg+mpxwLOGJarcUFq0EwEJFLu3DDQIYWoGh3oeQOKvpP/ateGWdK5gT8SAj</vt:lpwstr>
  </property>
  <property fmtid="{D5CDD505-2E9C-101B-9397-08002B2CF9AE}" pid="52" name="x1ye=37">
    <vt:lpwstr>mOzGqbBPuAO7vcUEhmJMWdu46piQxcG4Nc4SvMpHxEyGUN9KbpJZen3AGKLX0vRXo5x8tNqV1YljNt5XC3HrHJWGooGfjSuwhJdZZ9Auc4pxqxNLVvnP/QPpsKCjA7qy9r4o2K2wNVtpCfGkBXY04zxchHnctbQ0yPLeofrKBgtqgHdQa5FHZUL+3TbNcRCkIljXP+oX6ym6EQulp32yuFquOxFBGjqXYK/VAlOzttKQ3FkGqL9OuZlNVE+QSt/</vt:lpwstr>
  </property>
  <property fmtid="{D5CDD505-2E9C-101B-9397-08002B2CF9AE}" pid="53" name="x1ye=38">
    <vt:lpwstr>lS+NBbnCk9FmuwzIe7QaOkHdPftkaSf/HPYkfvn0TKelk6mRpa9OkEu+otz3XhlZYC6Z6yK6waKohttPVjiC4PLg7K9BKbViCgXJg3b79XZIymwpTIM9QNO4F2/PvCtbBG3HWVm+ZER90eC9lolmPmWXu1ABKBaTZulfL4OSWZ5uJYogCFP6dB388NyGXtKD3/2Yw14bGOMLaAIJ53jFIo9IWhVTiFCYima84m+aeu05s87H/rVNJjz7okoGUA7</vt:lpwstr>
  </property>
  <property fmtid="{D5CDD505-2E9C-101B-9397-08002B2CF9AE}" pid="54" name="x1ye=39">
    <vt:lpwstr>OFT7VuhLrzLjb0Pvp4dcTwRapxU+I+IYhK1nuazwPgABmgxOnVXP2FbzX4Nrb6t2r1Zy1I/fiRPCpb7+if6A5jQ4P2iJsy9egdQi5on9RFOyg8jI+FT1KSU59s14TSnVAzj66NeTU8Zfi2gj+LDNICzLoJi9dXGUMCL8/1lDgHC0EVswvyQxRKjT0mccu0CyfRq5++dlcFYcxsJ68J9+BwmbpbITPbnclrtxeL6lQfAaXM/jRvkRy8YjRJoPfi5</vt:lpwstr>
  </property>
  <property fmtid="{D5CDD505-2E9C-101B-9397-08002B2CF9AE}" pid="55" name="x1ye=4">
    <vt:lpwstr>h+JTJNSopmWVDmwjOMoLcBndewnnBKaJCNyr/SnkRqshQCYi06bb8+4Nmc6fllDvyr5p1pQ+LekmJ6yUEtx9dhm/XQRbezOLArEhEmUir+vSjHlBrsag77jWlWe2qMXhECOF603Hn87TSYt3tr3k8hy272DLJGWqaImeVzGwvfnXJ0XYZpV1EA3LkgkG1ts3n4AmUq8jseyqyxUv6/gwN/TAYoC0Dt5PaQWWNdquPhr1N+Xpw2flHhEyZ6A2mAi</vt:lpwstr>
  </property>
  <property fmtid="{D5CDD505-2E9C-101B-9397-08002B2CF9AE}" pid="56" name="x1ye=40">
    <vt:lpwstr>WaCi+Kv/PMEMtEuq1I6D+4j5afCQCJWZLb25ZylhAs7ezpmCyjnDuwqyZUi3Qd5Q2AulFpDt/MWOUnr7JtkVVjamma4ZOxcHfszClof0+jff3n7ObV4IR5AIl7ywxVULDv5GqcpyCWLgQQE1K/pUvjSKP1QphbRezk+KEV1RnSSRT/A1QnaU56SbhI0wdoGUy9cPGIYd/5Z3WDJ+pAjwX/tozbIT4+RTGydBf9f5+JSlmH6Hdj4HDuJyfFjhvPu</vt:lpwstr>
  </property>
  <property fmtid="{D5CDD505-2E9C-101B-9397-08002B2CF9AE}" pid="57" name="x1ye=41">
    <vt:lpwstr>Pi0QHXFsLqJu7J6kSnIB78MJbq2JCeLtS6alcdnQd+2xSw4zzniD6da5fnTU87AT+A1OLWPG+Mfmz1zjOgFF/obxy+VT/kaN57XOg4eTzRGVGMObSStwT02qmRFjfZ0OAYZ5gen/Ytaf7lub4c0S9MHz4n7fdf8pcr7DLljzQl5Z0XJ+rIjQfe/0+YHFYRsZ4wX/gUXfPSllUjRV2t7lZcNYAR+cn/da1H42aXM5YP+euCARyJH5sHIeHJIVrM/</vt:lpwstr>
  </property>
  <property fmtid="{D5CDD505-2E9C-101B-9397-08002B2CF9AE}" pid="58" name="x1ye=42">
    <vt:lpwstr>9VSLRFSQVwYFR0ZJAVgl9ES2DQkOQWIb8EcBH4Pgu10E9mFGcTp5QULUnsBVN9lhgMx5O+09vHrulEeBwCwZQgZQSa/pZR9Xa4ZYSTpY4Iuljie8SQAMlgpDii02jWwsdftWxW57KnRwVz/yuc0uw29asrdaXdFFTFN9MPRQB+dFRay+BRYRBy7SD279GmnbujO0DB/F9LAfuY457gHPiHewiRx76uGpKmbH8UduVhxXsMx8fsYc6H18m++Fvx8</vt:lpwstr>
  </property>
  <property fmtid="{D5CDD505-2E9C-101B-9397-08002B2CF9AE}" pid="59" name="x1ye=43">
    <vt:lpwstr>Fe1zV8eohk0Yky/2QjPccVgmdYbQGbbUjaviD3pFOkZVT8dTQIvxW/oqGHJ4/okmQTvSNC0zhE29UToL+KOHSD1By3FF+wpgsjsfJyWaGbuYengIna8kpLukezkpKGbByhsZTCdkb5ovpeauMnZ6MHkn5hKwUiStx6XX0TqZ8br7RMQAZ9tzhHnCp16lTnZyIkKGb3UN/Rx3NHkfCLZvXDPSnAr0p+4tn6I0U2YOs5OAf7Beo4NoKznIru1vP4P</vt:lpwstr>
  </property>
  <property fmtid="{D5CDD505-2E9C-101B-9397-08002B2CF9AE}" pid="60" name="x1ye=44">
    <vt:lpwstr>IJP3jxWmm05LLWjqJ3hwfjUzL1nN+ga61mbRZG7xwzMbnqHHwaZSN1cHvkhL4NGFX/yirb52kCG8dlZ3aC1U59C89WqB5wf+0bu1SHBjgf3bVQHVoDSoqR89wQMkzwIh8MguF7OpRCRZZDsIOauBl+RNqIxPndNFLGq640nhFZu2hiHRzqywlpzy57Le7BMRvY6bKcY00JbX4RD1JpmVaVqAOaAlh6JPu3Rd4PT643m4mp9avCBP3Z5FgZuQdFA</vt:lpwstr>
  </property>
  <property fmtid="{D5CDD505-2E9C-101B-9397-08002B2CF9AE}" pid="61" name="x1ye=45">
    <vt:lpwstr>unipkm8tZS3JAbqz2Fz1izIoAH0FzpZOv0aCH0v+d2KYF/VSAipzXBhMjimxgCzw9/Hx8kSaRYeMtnjBBjjavV/NNEKpgqLknOq/pB+3RZYCJPMwhhy84ObuQ6+RVPi0F0BtmV6SM99fyr32Of3uJdtDuMzMnpJ4xT3VR2pbZ5Y/vp/ONLkA+/pHzJ/l8WyYLkwdtdDkwLV4cYyBS2fDNlMkrpk8vvIRli/m7tFmcmnWw1C2yY5Lvwteq+P9XcH</vt:lpwstr>
  </property>
  <property fmtid="{D5CDD505-2E9C-101B-9397-08002B2CF9AE}" pid="62" name="x1ye=46">
    <vt:lpwstr>k6ep2LjciNk9DvyEzbdJ9SMwYDrPRBDCxDt8KcQe7rtT+xBYtDTuyveW1JNjREnyGfEjXc7TX9jzA9CuFAy3WCvM2Y+aKGEF2YgwSF/ochfKWw0klGDzvg3IDg7hxbUsZQXoDKnlUHJTb3O5x5yLsUiPZKf2CzY2r8ZeVMPIXqFFE49YVTT2T/tORqDqmqe6+BJxiO1KB4Adlb1M7dzP7ud89QXEvaJd1bnj/ZxtriGC+WW1kNTXhwJlJzCP0tX</vt:lpwstr>
  </property>
  <property fmtid="{D5CDD505-2E9C-101B-9397-08002B2CF9AE}" pid="63" name="x1ye=47">
    <vt:lpwstr>QD9IyV9xAdlb0K4d89cIU3pD8U8VMbt7qjerfCOH1d6ZVCrYdIWABX1ll7RKIpatfyDNSN5D74Kbzc1J8LQslUeWHSFkO8CZyOYTz2T0+n/3ciJWxRle+mfROEHuYwYLcIUwobuxiQ0fwz60gasvIAcuLeJ79l8/xzVk7AdBqN1l7Ux9ZYNmDawMarnOiLj70JwOLBYUqwpVtRn5Z2veTfmAFxL85ZJP04oXf3BM3tQk2reNZYyuYl6c/oICnNv</vt:lpwstr>
  </property>
  <property fmtid="{D5CDD505-2E9C-101B-9397-08002B2CF9AE}" pid="64" name="x1ye=48">
    <vt:lpwstr>EVOa1DK5Lcf96gKDTThKudpO37+WHcPuY017x2HzFcOgy2xsCegLbDI9MokPo+jf7ju075kXzJP1qwNTT2sIcFVMgqN9DUZg8+nfxMNm5eKCOeqpRBMm3MvtF1DMWeietguvIOV8v6S/PEZUkTpHIKuyA5l+XEfKihn+LRWIFX74Fgc0jYJw6mid2HDpQHRhnpMdR4A7PHJ8GTNynNPler/2pDeXY47UX6lciuJa+pqzAG0IiltW5EK1JJcq3x6</vt:lpwstr>
  </property>
  <property fmtid="{D5CDD505-2E9C-101B-9397-08002B2CF9AE}" pid="65" name="x1ye=49">
    <vt:lpwstr>1GbhvRfBnJvcmRb2pgIqlIbV/Svtl4jlqXRDS7GPI3kStl+Yq8gdIDpnFDGosFWOav3rYIH51OlgfLdixY2jOnWPYiDPQFSmIt4ZTGZHNmh2PD+QNqLw9zT+u2OuETtO65dzES5OuuWfbMY9htdj4T+16Ig0rsLtdWKPX7GEe8gEUupcJhPL3MPHyuan6I3nBdT0mytrMfL2enxLaXWVjEUAel5N+3bMMeG6yvZ+pTnzpoUyp4yNGpOoxf/21zi</vt:lpwstr>
  </property>
  <property fmtid="{D5CDD505-2E9C-101B-9397-08002B2CF9AE}" pid="66" name="x1ye=5">
    <vt:lpwstr>Ywh8F/tmqGA8qdUhXbVNbuFQ3quoIAATMfNajHcGfUYtmA4RYSHnLER6wFbKpDf11UC6ebFTsh4uek5qD7+V4WdQWc2cBWAlXoO0msWLd5KAEA+mfKsw18nCBIONENdafjOfsEFladij8CIcrHCfJfRvhd4XnfrSS3br/VEL0OnB6DYpRRJGkUntWjmcCm3otilKcX1wjRBg8hhkbi1P/hOv1OTZYQDWOmgDEHnMW8oLKGTD6kyPlQW7+enAlwN</vt:lpwstr>
  </property>
  <property fmtid="{D5CDD505-2E9C-101B-9397-08002B2CF9AE}" pid="67" name="x1ye=50">
    <vt:lpwstr>hcGeYNR/3BkUXHhWFxBLKOsObTTqjOy2gvAT/+b8XPBcJTEklDN1MkKF22e6SyLavT00B8TSTS1OKfCvTkbrVgelvqTkBi73Uew4PvHTEwdbgWArKr4KFcRGWIEeTCb7Sdp88aF6nUU+pdf/MCl+egTv9/FuszTKgKZa4VTbMdNcnjG5dZHgOP4BXTP+tylOzkAPdy3LwzcmTZRHGB+Ztq9fpPrl9sCZvDa/c/uTknIjerfXqU2cuZQ0t+O3D6L</vt:lpwstr>
  </property>
  <property fmtid="{D5CDD505-2E9C-101B-9397-08002B2CF9AE}" pid="68" name="x1ye=51">
    <vt:lpwstr>kogaoUABG6JvfuD9QfvAn/47cm6nqlPPoNvMuXmWsnT6EOvBlChWwQlw4gdBlIpYUujoeNfbrcHNGjVFLbyYzl/wfuT/zx3LotDMX4e+PTDW4evn+yzBX6hSkkB/adSosiFV1OG7U1MOGi+hRACdLYeyDzWOJWptDhlhDZYAyRifz1grYx0sAbHtJ2Mhi8X1pVnm/TPd83DFIrTodXWYcyec+pLe8DPy2PM4DcVS4+uKu0XgrkRi8/Ss5U3JNzd</vt:lpwstr>
  </property>
  <property fmtid="{D5CDD505-2E9C-101B-9397-08002B2CF9AE}" pid="69" name="x1ye=52">
    <vt:lpwstr>o5I/ZiiB3V63VnyyG2dAwHJ/8k/98/6lWmDY/4Josg63QrR9CKjl4qdRX+G94maS6IHNPPnf8OeyjpK76lNF32ycpBHtImRwpmf8jYKuRHDjllBgkQ+5GaoAUSqsfle40qZ6qihKD3tNo4ZUL8FyK6WFHnuTeAI4VfTewHTdiK5Prbljh5Rgvo7RTCqFj878JhlU6UhTtPnZGtjRT43fvcWfbzECaEjm69qZK9nP1rXfEg2+nnRtxm2aBzbWoDQ</vt:lpwstr>
  </property>
  <property fmtid="{D5CDD505-2E9C-101B-9397-08002B2CF9AE}" pid="70" name="x1ye=53">
    <vt:lpwstr>vkh/2CYUgZpuKghO6r5sITGSpP2cu57r6fhM74Cs4TscjIwoBaoQEdcGLT5nkicnyjauC68YUD4sn+qZ5LvF459SLi/+8TKTDamOyku7rUWU1w7X4JyaNLOAIoJKm7bXdp1lXVH9NONf/sBSEDLEb99v8/V0R3KbbtQqj/gjF38C6/MOOdmMY/ZLOMTWhkE23KTnPFzR/P54gh2UWX28nCdJk+jrVIa0sL+Pzlgi2WYlgnWCRcJJHsDtmwIjwxz</vt:lpwstr>
  </property>
  <property fmtid="{D5CDD505-2E9C-101B-9397-08002B2CF9AE}" pid="71" name="x1ye=54">
    <vt:lpwstr>Rd6XPt/PsW5KaM4lTnMEm+qyvO3kalWOD4S5fappGnZaacxc5h7W4HGF07DWCfRrCv/qzlbyfATPDOIQQf2zZ4VXRQu4E2EQSBG+Bazh9vSrvTrg4K/+1pXGs3lQNoca4yRPAts4CZLTIU9iT5GMyCX9aZz59fWxB5AkXZNFf25z1GNuIWoxRodFjn9ByBPjfPpqDgOttCGREvdnmE9TxJU6w4mhDqPi5CizJiHLnjZqOyxXS4K/kANJM+cLbKF</vt:lpwstr>
  </property>
  <property fmtid="{D5CDD505-2E9C-101B-9397-08002B2CF9AE}" pid="72" name="x1ye=55">
    <vt:lpwstr>Y9XbOyMMev+wlsB+/GKYjFe0v3ZfW5sCGM9Y28zZVI68FtLR6H6+HKiRSdTwYk3JuQFZXysAjONzgSexHOBo3HDSAcu9AX78mYpMqjg95+qnYIwOxhsldomnrxQ00xc43f+Q1z+g+3XXjzUAv92yS85YI7rj45SomEM3/AY8QcKhJUeiAhZ3mlOv7CSLQDG/whAWwBeBOZJktAlGVj1tmalzlFNT2vlY7vgD/8JR77HQ+1EFKL6wvbvzR/S+8sP</vt:lpwstr>
  </property>
  <property fmtid="{D5CDD505-2E9C-101B-9397-08002B2CF9AE}" pid="73" name="x1ye=56">
    <vt:lpwstr>iVXPSA6tCzdZSWQWe0UbBYFByRjf8uesvWIMvqq6JBRVJs29AED+5VyA56ICFBJcpkmWTrHPryuCGtasa8/vIUsJcO+ymHyzsyqYyUG+nCrybCjsp+Fs1S12FRgJowcBW/z+5AxLTs+7hSfs8lAoAFOP0XQMVLtH/SDcDRtT1svhVyu1G6sGvAGZdTbdUctVlE7Ll6yBz319Wn+DbcHGPrD8pYNpKx0gCg2kZ4/XDiloYBuw5PQl40IxE247apY</vt:lpwstr>
  </property>
  <property fmtid="{D5CDD505-2E9C-101B-9397-08002B2CF9AE}" pid="74" name="x1ye=57">
    <vt:lpwstr>6AEq0JRBUk1plGuzGRPsLO4dQlpEcmxup9woln87/jzGPf/KyBn2E5UUCs/rqnW0EcVXiS7gvoSkbu5O9fCr4gyqONdq9tpIfWM0Ep+s+841wLuVCsKDO0xHJJLFG8eZ9SuD++Deti+oh/PDmUe1vb0Mz8q6DBkCId7eYZK4lBGO/VB71OfyTjrp9fK8liXEktjQ4JZKMRn2g/54CJjC2mcuEbXRKurKAx36GWV7R3rmMK8gwysdkQPDbmS5YVe</vt:lpwstr>
  </property>
  <property fmtid="{D5CDD505-2E9C-101B-9397-08002B2CF9AE}" pid="75" name="x1ye=58">
    <vt:lpwstr>MeucSfzSVnLsOnqZH3RJ3yyo2v19p4XtNrEzM9W/GwZ8olarWxumIDBDAnPrwjoZvoNGctWuDSoTQI9ekrO/3+YsFBGDLAtl7uU9nZlwWpXTtpDAacBk6SZejXsCsvRH/BJZTPb24tRILvMoMoJ1vqdsnLU9SK66jLo3325uFJKAYsqS4lLZjkE+nZDhz8yYd2rDjlhawBFsuiA4UPPKLljzBPRcvOydvHotNYiY9s75OgCO94IgkajjMsHfM9J</vt:lpwstr>
  </property>
  <property fmtid="{D5CDD505-2E9C-101B-9397-08002B2CF9AE}" pid="76" name="x1ye=59">
    <vt:lpwstr>K90M7mpnOqIBbBs+lnrn38ph1QP0rTQc5kcYj7ooVBdHgQKo94Nhyc2SIpH5bBGfQqu6TZC42kkybEG+VnAUWEH6jBlf17n7qHPbUESrhvaD85Jj1rcK35PH/aflv5yn/+FCqdVFQ+IlQGZDqTMA23CFS/k0oW6BoVxrS5FDr/vNNkstlc+6icJAb4S+OQ6LiGdukRENS7GyGx31ggG2NpgSCzm0M6ro57Xt3WM9JEiOoJn2wVFRhgmlo2PkFhn</vt:lpwstr>
  </property>
  <property fmtid="{D5CDD505-2E9C-101B-9397-08002B2CF9AE}" pid="77" name="x1ye=6">
    <vt:lpwstr>vaLAvYIuXJokFQWT1e3HDihjEvIPNBRnPuJ0zM2UBaLvn2ufxobPtUjEloa21PASdvSoOKH3bigM40BJCk8Q9Dw+lmyMXEYviUjskI91uQqMOHoEq7Gttb4d2Uu+f8a1vXR/zU05jfK5Ck0cuDnHIGNHzF+DbINGq0uuQNLlJTBawZQTg8xyU6xh0bvAvaX4lpeiCevKB7yRuyW85+Ie0qLgy4tUd8nVX9bcFnKkqkimkv2ErmQOT5dlsDtONYE</vt:lpwstr>
  </property>
  <property fmtid="{D5CDD505-2E9C-101B-9397-08002B2CF9AE}" pid="78" name="x1ye=60">
    <vt:lpwstr>WQqO0lD70rahWj7/kQdt5ytMdQL7DvZSospK7mhhBNtHILaMso74R3Yh8fAuNNWXLqS1qti1Rvnzr50Kr/dGVjig9P/NiHa89+0QVvoQp38oXClpg4o+JXjxS5VbG8bcVlOUwLeyxDq29DvclLfD4QcwoLtF41OVhKKW1avB1Rjq9ejYfyTXrxCTBtM3No7VNHmJO+hXoXMZ21L5G4qVOmxcAveycvVQ6dOMylNo74yyLSiIbPHp3TBPtixikie</vt:lpwstr>
  </property>
  <property fmtid="{D5CDD505-2E9C-101B-9397-08002B2CF9AE}" pid="79" name="x1ye=61">
    <vt:lpwstr>jwOixY6/gPWEGjWWyugvNDnut6Thz1r3yLPoQLhqD0sE9VLsgimTyldTDcBxqEMZF/ovgdCZ/2YNnKhRFL8JqeWYORqKQnP4kVNIs4venwJ9ztPkUNyDORatEWWHhNnOYzBEcOtnTvMB9oEBvearcePodu7uTOHxNwuyVzpg0+5lBigUzvE/rdZlMrffoTkwapizNXC5U559aJSHYCzL25PX/PzHKpeiBOA9sT8pSRCf5QbekISCXhO5aNIVobd</vt:lpwstr>
  </property>
  <property fmtid="{D5CDD505-2E9C-101B-9397-08002B2CF9AE}" pid="80" name="x1ye=62">
    <vt:lpwstr>hLSHrIRH/6KHyhaJSoGAvGlVEEI4QFQqPtB+RGJ7h7Uf/HekrgwZl16kZ9hO9JUtsfZwnsKdtfJ5CkjWDL2/r1vL1d5XaIfF9Wgy0dCby8mXMxQqIFAyx98LMcqtBWW4rgq2HO2LZ2NvAC7g58rA38HE0jFnhxJwseCRaFPS5gw6o2F5z9II2JT6WbUWxqkSN0bjhc+FcZBDZj0Pe1cNnQiSAdP1qUHiwosvpvOVXdKP/obNSLM9O5rMdHdmxr0</vt:lpwstr>
  </property>
  <property fmtid="{D5CDD505-2E9C-101B-9397-08002B2CF9AE}" pid="81" name="x1ye=63">
    <vt:lpwstr>aLP4K0sj0lV2OTaX+YszbrB4OWvwxtEltUNfxhwnZ1r4q7nQaZbeeVWqX/Pc6odMQ7c4DGaM/7Ovia0Es0H/PherSLiO/n07sfo+Msu5/jLCUVH62Tls4KCgQVxCBk4YH36+T6ktC2Qnp9gEnwAqq3CFQ0dw8cPvkQzWKHp6hz4+QsstZkzDQuk/Vqq/lkeDcMGfDuvuwUD5CKy7312IxZ8tjHEM8V47FtYRpGsYlMqcozWECfERDCYT21CQ1u7</vt:lpwstr>
  </property>
  <property fmtid="{D5CDD505-2E9C-101B-9397-08002B2CF9AE}" pid="82" name="x1ye=64">
    <vt:lpwstr>XNJZR+4D501r/86Eg4KEPPuETho3/t66vgUJzkZx9wzE/dYfG/hBbfHC/QbzE7tm7lK7w7U7L/Y++O+ZuGRSWfhY+TmGrNUiN68UToSC2OMEVEbu4UUyzD6KHrM1pV2Ls5t4djLAmXHOgNXll/yzLL6aMwmFfhvxM/YXKzjac0eh12v3SwjQEhEg1oS/U5qiuniOXQuauXya/pR/6MSY2nxI+2z0qMTRnb6bcKkIWHLUxaLgus5DI4bv2flw7lW</vt:lpwstr>
  </property>
  <property fmtid="{D5CDD505-2E9C-101B-9397-08002B2CF9AE}" pid="83" name="x1ye=65">
    <vt:lpwstr>MwBTDdDjw5psgDTGYG8oPDknixDbhX1RiHQ5xK8sXtIWVVn/1fRmFI38ivNKx3YH6zcfhTWlNA3CFcjEjpUI8IahHKwwQuS0dQcUJUUg6iNbYTRv6Ey6ePzN46ZdaUeUxKW0w8jI3jrmhfv6qEdBVpL05NuUChStl6NsLIhGLWjT7KE5zYoVYYZzq3Kl5AiNkpF2c3CW9vkEn7xUSIXCGDbaSKSTQAD5MrMrBncNmvqjkZ2cnywnTR9qweL9guH</vt:lpwstr>
  </property>
  <property fmtid="{D5CDD505-2E9C-101B-9397-08002B2CF9AE}" pid="84" name="x1ye=66">
    <vt:lpwstr>1u+P+HyU5Xxiw3Z9/1lW3Vf0+CL6Tc/07GcmM72n8ExldwagQ5HOAwg3PugZV197cF/7RiTqV8Rbix0m6U+YaM4pynquvyY/UlK9G+hmuL8/Wa9jD5ZoUSZehSL7vtuK3ldDFoSv5VdBYJrgIBFDwQCyQEWfwFrsF9h7s7p//MBWY6Le9VJUgK3exbil2w8kVhpca+7T6H7hR3oTq9YpYdzswRSQgVJqEHtaRYxo5l89Mj6L9pzUhjBZeq56TV/</vt:lpwstr>
  </property>
  <property fmtid="{D5CDD505-2E9C-101B-9397-08002B2CF9AE}" pid="85" name="x1ye=67">
    <vt:lpwstr>KQJsginPxy3HgwHLGR+OHUoSvtkum2dIn+nlIkFkHUkaT6HnjDt15rt38mqlzIdpEB4X0KItOyB5U3+QtnOSI/8i0ZEl8JYI0CODnzRkc41C2SBo/SGSuTUyG4tAids32BJJrNENOuI/oDjb4V/EYxotdBId0DGEWqDGsfhN3nGJxxNdfjA7IVrrNEQALbnUwS7EtcqxVFOP9sZE/ig8vsD/uiZwNcnSRUvAT6TrX94pGE2EvYdo06BSC5BKFQU</vt:lpwstr>
  </property>
  <property fmtid="{D5CDD505-2E9C-101B-9397-08002B2CF9AE}" pid="86" name="x1ye=68">
    <vt:lpwstr>6zFPcxsXYacVfOFIXBdmjzaX8gBpCUNG5c23GruuOJGIYpvR0KE1LFiGtsbKckkdLJJuho0+H4dATiFkVrOINFYN9qIZaUSdPzy8wfkjkqIV4qNZ4ehmeXYOwilsh6hX6aRG1bPq8dMPpWtbrvn8acCntFQDH4vpQ5c6nRK6jTRFkDlTeu4WvD7E9sPckLxSRU9ek9u19vvdDdm6Xu3VZLTzfdgEj5MCq/gpkU9AFs+3qacXAcdF+4BroF19bIz</vt:lpwstr>
  </property>
  <property fmtid="{D5CDD505-2E9C-101B-9397-08002B2CF9AE}" pid="87" name="x1ye=69">
    <vt:lpwstr>XV3xwW8k6iMwMJT2pD5xKTr+cH3GYECj0fMQfcMkj1sQZ0+ELYa60X6UP37NZJ/vq4XOBAjSNEid/TlV2PT54HXRjA73T66RXvU2BSvAiPd+8b4AruhQahc/DHRKx5onQVBMKJEHxQ9TYMlXNSpkqL9+euFhxEEQHzudBm3j2WcjuFmfQZF63xegj3CR3yI71FSV7ECO5sJEHqNGqCSaIMN4NlIX2jX8JUAATYK7NYVLdjAvLHzziG+A+Q1C8sZ</vt:lpwstr>
  </property>
  <property fmtid="{D5CDD505-2E9C-101B-9397-08002B2CF9AE}" pid="88" name="x1ye=7">
    <vt:lpwstr>ETvQmFBHYrB5FpJ+aV0mCMeOvL3cgOFjF9P6miXWzIjqdg0HUdyOCa4CyJVfn+OlRu0HIi8O70Avoxl5cQFMiCZwMRWnFKb7d+gjfFE83ibuMqVkRvQiZUYL68AzDSZMaaXKy487ubsZ2niCL4wunQtXwej/kjnDq5LX+oZn+HI3b6z28d4np7rrpQ5r8yPhhBHN9H3MotUfO1Y3YZK09y7GPzuBwVFfYnjG2omQ+T109GojujFSd8X8veWKmd1</vt:lpwstr>
  </property>
  <property fmtid="{D5CDD505-2E9C-101B-9397-08002B2CF9AE}" pid="89" name="x1ye=70">
    <vt:lpwstr>20d96NbtXF6vIR9tWaASJuVmBcSkEpU8ABbW8T37ys+WJs0+BUuVviXKDte2Zittw+DHdGbFLp1iAvATRbO7qyHlYXAZdULQmiHiHdjjc0QAaHWPMi9kLxZGoYf0zRxnB6Ec0qnxHp0ioVzaNTx8kI1b/udZ4qdfQC71qU/vty/6Zki+aYTR02NDihZJXBRQaqZ3W/LUxI2JOEA3xzNLglePXEEGoVgi/hD4UAmkiJ1nFp+3lkWfQb6tBwyEvb1</vt:lpwstr>
  </property>
  <property fmtid="{D5CDD505-2E9C-101B-9397-08002B2CF9AE}" pid="90" name="x1ye=71">
    <vt:lpwstr>gfoQPPsAQ9GSkXZrsU2BjdCvrLYiKGiUwpvOb6AMdJbzQSwwwiJM7dSlckKl5fHRLE7KKrXP8tbZqpcf/xk2RmuaaWMVU/T6qyvMIRdkWjGoRzmeVJNbeUck1qYZRohpe+49nsFmxJ7Go5TzhgAJlSkBrbGh6N/yxgGMUTWTgcvv1jaWciPFjCVzJU4cpIGXmrZZgs8oFfb+hU6JvCuJC2vvO3jm6+aBM5ntO5fr1V+nhi471kDwGVoYtm0y612</vt:lpwstr>
  </property>
  <property fmtid="{D5CDD505-2E9C-101B-9397-08002B2CF9AE}" pid="91" name="x1ye=72">
    <vt:lpwstr>YZdfWFEzErEPmv+15zciWwUh7rP0WSLOmCXIPh3ZjLMS5L0u1iFQkpWQXLKsjtWrjslnA3eT+37Z3F36vsEKcaV47sKdTCzoSVMYPp5brxsg2Zuhuf3R0OmPc79ItEQ73HOxdTlTTekS5zhUkDujIxFMHnNY81vt66E/sz4IT0OkZ2P/EKYIsMWUBJ7Kwsld7JZNbK1ej03TNmh7GwvASY5tmyFK6dwtO3dwr7gUKxMmpzGP3twPXRHN4m97XvB</vt:lpwstr>
  </property>
  <property fmtid="{D5CDD505-2E9C-101B-9397-08002B2CF9AE}" pid="92" name="x1ye=73">
    <vt:lpwstr>D08PY7d7QDFlRHlJhd9JvAHSv1a5fJjDFjm2qZO4I8zZajKOqwa0/Ohvu34LRxUhGCA/LPAQc+FUc7Lf6nX3S0mtHSOu3U6Syh+qy+zHReUtQamUswLYRM7JHpvx+Vf9In7QZJQ6qlt1vcUNRwE5EDio6+kluYupWyq8it3Zd4YS2D63hCym5xoVl0kq1L5cBscJr5B1Lh7Wwl4asI4AiSXZYxK7PWQZGFU+iVApb9PCoP76neenlFWPloxbOo+</vt:lpwstr>
  </property>
  <property fmtid="{D5CDD505-2E9C-101B-9397-08002B2CF9AE}" pid="93" name="x1ye=74">
    <vt:lpwstr>/0QnC6YScJ6HrFWBJce+xVV1OgcVKojZGICWpA9VJlOo1xkncYUvIpw15NXDEpQeibt6SFXwFKxhsgipoSFysOSR5vyD7KdiIYwGEHUQMgW5A+EAU7uBNkQwfTHRsKkObhAxEoqSsLdv30eW5mhAYp7A3aZssIGVZgBjozn/HtzsGS8dgwjQqc6cLiR9u6jX1zETAGaCQqY9FpZAWEJZL9xvuEfsnHw2rQiGwSfK7KdHY2gH8v3KnBXkKDhOvFT</vt:lpwstr>
  </property>
  <property fmtid="{D5CDD505-2E9C-101B-9397-08002B2CF9AE}" pid="94" name="x1ye=75">
    <vt:lpwstr>AjAnLRZzobQmHeY1QHjXr8SZa+rQWgfNqmuzU0rmVDXWYIi3oAqKzlL9CxzVbriSd/27Q0YN2zFbWrDwFF3sgk8g1gmzlwTEre/2YLU7cASs0h1tA+sqiHt4R5w89tN3q4yinkdsiLujZl9pa6Ow4BZEc5bS07T/HN8wkBAkCE0LAZAbA5Wqfb745w0j4p2QFQX5tq9LUInain27aaV0weVVR+lC3huhpIybkyy0MXd5A/bGvcoa2eLauP46R3o</vt:lpwstr>
  </property>
  <property fmtid="{D5CDD505-2E9C-101B-9397-08002B2CF9AE}" pid="95" name="x1ye=76">
    <vt:lpwstr>g6obnfn8E8nOSLJR0CzKos4qEE1jZEbmLUh6oJJEGLTMvCrTKheC2hHzwrEQKEPHu4yyumWIaNkDJ2EetdehltGukjgaBy5fKA8+xy3WBq9YFPz9Diy8W+sbuCtnIZNUvFRQ6Xd/OfreruUyJRQR/1Yij78PjAhPm75jaJ6P835imP1lV6KgkO4+Kl5AP3vLjq6BlAWFG5njqnUz3QW0xy4JEQTqO9MyyvmDNUZsH9eUFOpNQtnJYJHM7nQpEFr</vt:lpwstr>
  </property>
  <property fmtid="{D5CDD505-2E9C-101B-9397-08002B2CF9AE}" pid="96" name="x1ye=77">
    <vt:lpwstr>8OdpLtjhhbeTd2/XviN1dxQCFFtAJPMU14cSvx/39FDO7lsjd22E1sYfzQbK1JoUppaqbvDN2UhmsNW0XFrLVuAeVG/8oB7A6v+sw7lRL8uRUjImulpY0LoflITqhMA1dR8wIgsLmV1zTzAPDXi2I6xhSigj3TrYJbLax2K6TY3hr1D4PoeCP6PD6DMSJfdBx8qVYvoIq1ONzUPy3b+PQUhX6GOn+Y4zsq1fz3cOE2euOgff3S8B8RtogDcZmx9</vt:lpwstr>
  </property>
  <property fmtid="{D5CDD505-2E9C-101B-9397-08002B2CF9AE}" pid="97" name="x1ye=78">
    <vt:lpwstr>jSc5tBRwO78UFAeZ96Iy/4gVXxdYla93EZJlY0hmrnSa/D0w5zUVYQ3GY+wQb9eOAUOM05eNXdHZtQiXshKXugofDr3d5ZDL8CmYHy/sybyPYdYZDyYbs1192bFhKp5D2VvTc1IYpC1INSErSKHiegvgNo4BurEvE5LuYzEDryp/qO1AK1vVEMilP3sjYxs8mu6IvdZwvRT7xSiiT469WZ42Z0O6cjmwUiBs8LBgC4hCQTS1gJanoDcrUhIpayK</vt:lpwstr>
  </property>
  <property fmtid="{D5CDD505-2E9C-101B-9397-08002B2CF9AE}" pid="98" name="x1ye=79">
    <vt:lpwstr>OrKHvBBqcbld/0nXvx20/sVSWp/WRd070rbgdgwObF7jrBvznIl223AQZCl33jfhs8FsCnUJAvcygFLJD6m0TipsEi79o9HIADehGmdxpAdrp16JGjxaPjg6BvpWhA+QVaLmxxBB/pk1vwGVGxmeg6jZ0gXePwp4Yr+OwW4UDjGN/bLRlWPjfo7LMVARWUn68D9F5Jyjk3BYABtEMYOAhh7CQppX9CdHKJJX2StO6Qdg96u1+qU0IGdAzUu19k4</vt:lpwstr>
  </property>
  <property fmtid="{D5CDD505-2E9C-101B-9397-08002B2CF9AE}" pid="99" name="x1ye=8">
    <vt:lpwstr>nUXGiX2g2/HXdQI7gpbuL5mrXbyz1YFXTFHcum4C1kXM+V63HQrn/qCX+ZJbj7+UnEuTJXM9LSQoZI7l25lgFK/BwaTw3FTGTxTEEH0zPmYGF5Ol/HWkaxZwVh3L8eN8pyUWQq8VYJTBt93it0+ijL5VnJT5wEwhXZoysmvgXSbhhOLkXmNMVk2mUV/Av8VwaGAO/mZfSUT3jqEPqRJ5PYundocvaSFWqjZw+ytp+BVI5Px9KkQVlTKig6b/695</vt:lpwstr>
  </property>
  <property fmtid="{D5CDD505-2E9C-101B-9397-08002B2CF9AE}" pid="100" name="x1ye=80">
    <vt:lpwstr>fm3jrHW29TpZ8hlzRF4sFRcJqqQzIpy+1QEQmojIN7rs9ZpY1jxhLS2dWvj4fgBSlic+UroGA8SbqpJ8AaGNqGzfeFutcTv5cHzvNO/fGbLN6+M0uO7ofLRw2C7kQ4T4L8l/chZCvav9UBH5VXU9k6xzf4jTLZUvT6sH99NUIDhyM/SI+yr4Tm0+0O4eq2NWkRX4T0DpIwFtYeAqZHbUpsUyNY/1Q1QRw7ZelwDjU1AIEOobbE6yUL6syUkBUwG</vt:lpwstr>
  </property>
  <property fmtid="{D5CDD505-2E9C-101B-9397-08002B2CF9AE}" pid="101" name="x1ye=81">
    <vt:lpwstr>GhmSUmQG7uLN/Df9w9ikzmxFe1TA3UJh2EuEFkUSsHvL4FXjhRxkd3noPVEjyDr5wsh2gavQ3atneZeU90opW/qR8GeKN5Oi8/DH8hWq5PjjTjxEQtO6F0N/SLwbH3qgXsW6OsVdIBHmznrYn7FuSpl6Zb3p+Eie8BJueNc8Ip6vC7/qaKc83uqZQOsv+6Oj6JU49jcOrIZLwm4eS9ODUSHNYdJBnt325ZGlqA0af5Qe/pkB8g/EZkAR7SWgYAP</vt:lpwstr>
  </property>
  <property fmtid="{D5CDD505-2E9C-101B-9397-08002B2CF9AE}" pid="102" name="x1ye=82">
    <vt:lpwstr>N0MD014jWu57YQatIXEL6JCw7B4TDmSQDGKJbcMzefgo9ExAWZKlIneCwV/Xr9iXZ9MVSgVeQZOPkinnIXQj+BjMuSRY43+eXKgKqa5cjtgTcWNh+I4QwPLoD9ymxLduECXC/zdyPyUjNT54hZy6EFkJc9daakZAiKIB4y5G0rdL++ACN6fuB4dGKG4mHX285oI3t7E47pAwxIYzKa0wwvy7ET/fBBw61wE5va2TZBxTnW4hELHXV1Z6mtyPSbx</vt:lpwstr>
  </property>
  <property fmtid="{D5CDD505-2E9C-101B-9397-08002B2CF9AE}" pid="103" name="x1ye=83">
    <vt:lpwstr>5LV05PCAXPAKsP6+0Ta2oOe3wjfFL8J/fywj2XclWXEppPqrxQhiEbF8oFjnLXqL9xNUhOkRyO58qw/qcePjj52fhntVXSlBSHzBdTEYMd168p6OxZDmTorL4PkQ+cMzSkcHLD0Hupk0I1dYfzDSKyj5PY4bLTeNkVASNBEJhahuEJxj/5pXUVWCzF0uTzSeITclCvjv0wDUnCnx+bqnUsG+uiVm/D5dv4vpxs8AsefrQbbSOIAQbHyXrgLj2CP</vt:lpwstr>
  </property>
  <property fmtid="{D5CDD505-2E9C-101B-9397-08002B2CF9AE}" pid="104" name="x1ye=84">
    <vt:lpwstr>Z0hUQ9wZHb3c5rZYAvgAIicgpALukX7x7orcUcKIr14I+Y6MzHRJKaO0OuvlApVkpvuOV2QntcR9GKfH/cg3Mbp1A8RothiXT31MWhGpeqS8y2MgKFlS6QPQjnP87Ofz9IJyRNA6uGdzicKl9V2HQnYZLjDwNNWS4XxsczTR6vuBE9Knk+AiAKCEreZxS23pbPUPbEIlq/taI2akCG0Jdp7dOQXyqAYtkdISVnwpH73PWN40JpCqBd7T0bnWTIP</vt:lpwstr>
  </property>
  <property fmtid="{D5CDD505-2E9C-101B-9397-08002B2CF9AE}" pid="105" name="x1ye=85">
    <vt:lpwstr>+Hm0hVeNFKr8DzdPv0/uDzjyUIqov1BaUc/QXGsQKV6eD2UOX4U3L8+n6LhjneskWiOmx20/HC4ivMfwVRgO1fhq9J9IWp9qXECV7jpj9kSEjYGDOcdLrSe8c/Ayvn5AYlgJvb3YG19Yg3LkuGhUOpn6bsqWy3hx8f8aR8B1QbKtTDqJCAMli2/TSWT2q+zdC4MEclDnX/XXHTZ1OS5Z4Lydya0WvbO0gBiVNPg/whEGp78I5Hh7Bb5Ji+wrQcZ</vt:lpwstr>
  </property>
  <property fmtid="{D5CDD505-2E9C-101B-9397-08002B2CF9AE}" pid="106" name="x1ye=86">
    <vt:lpwstr>peVoMoupDslVa6wXS0W77anE6W31OPJGNrf4/NHXDT7yBbDL6MO3CYrYDOgWyVqyI5Aba0jAMNvixP3Lbwe+l3KCZCouyG47p8kFqmffB7ziQ/QJHXL8VTD9gRS6tRYuA3mtmEboc15wfzFr3kyBXzOEQt/UzF99HhBQKXfTIwBTLeMr9VBoPYu6IWOYgn93K+TqSHvlw5BwNsxDst28RcY0nsr+t/S3VPclXX1q79OZX5imaX5qPXXk3A7pvJ/</vt:lpwstr>
  </property>
  <property fmtid="{D5CDD505-2E9C-101B-9397-08002B2CF9AE}" pid="107" name="x1ye=87">
    <vt:lpwstr>RZVv1RjJb9gAKhefZdIr7B4wvlIaisnWb47XbAIfDMJ9TdVl3CGL2kawPdc6dAcvspbHE4QdZIXyXK9ebqb7zUZyt3ZE1FDdQiE5qdXeuub4OidjXXwxOR9GiJRN0jvSjIqrcjJ0T0WfFchVdx0yHnUeeePXqLBcUrdyWDrgHQf+SVC96bAPoTPrv2M0PnYs9BoKpTpGVltpE9jgK04yisyHwgc2mjoI82yJ961PgWzSTj0umpnh8PD/sACKl/5</vt:lpwstr>
  </property>
  <property fmtid="{D5CDD505-2E9C-101B-9397-08002B2CF9AE}" pid="108" name="x1ye=88">
    <vt:lpwstr>Kp4UQ0oKxBrJNjfDrMjfeZZkzmylhrZUlHSUT91MUziEh4eBM3EWo6HlVQ7PtPDuYaqr7nvMbwK+CKXylfvZ9mCeZtUlN+P3WV4lOZ1e5C8JPa02FgLBZRB/JOExn6iWHkVPIKXwB4ifcPf4j/hBRt+mDa9Kqx79tIq0v0jJgKwzbUf7wCR1l36WHfoxVO1mtC5G2tbiBZYet8XPqnlvz9fjytb6euvc7TaaTnGYKq25vtGW9qxSRcV98S4OQRy</vt:lpwstr>
  </property>
  <property fmtid="{D5CDD505-2E9C-101B-9397-08002B2CF9AE}" pid="109" name="x1ye=89">
    <vt:lpwstr>xgbw5UI3+KHhKbOUJnwmBFz8Y74cgD7vhJKl7fVBb9uFIM2xfwsor7WTXEYT2x7fRV5OOV9Y+8ZbnVF+Nd4Du7Fi4KSQwFwP4q4gMVSMmY0yU3546leX4bQn8d1+tlDHwvfW48XbsWwoNzTkSFdk+DoON2RAC3K8kg3+/xVxyrbVUMSY3DI2tv/wHvfGRJc8dQDLhp5kqC2UhWiXwnY75WKSvt6jE70G4LwQpNUV+VsLbtu5hvJF2FxVzonX9Vq</vt:lpwstr>
  </property>
  <property fmtid="{D5CDD505-2E9C-101B-9397-08002B2CF9AE}" pid="110" name="x1ye=9">
    <vt:lpwstr>69NHm2hSqQdGFIppdRJoBe8vT7FdKlEqtIqbstUn8AdHN0UafmWc2Qk4TjNALNHtFXZK3RmMw+SvimhOeFBH2Sb1gUaVyGap1SY6nGKX83RJxkEAsBx7A77QkGJCEUUeFOsF7PL9vB3c42RbCm8CxzWD/Bvfv1Ww+RQjdQHtaVVU2emMcvj7TP1t3yGr3O86WtRmVdUeob7Km/0wZ0A0e9/6+y23+FTGYyGSS/VkLFs4ZvSY0hAKwbsUfqU+dWY</vt:lpwstr>
  </property>
  <property fmtid="{D5CDD505-2E9C-101B-9397-08002B2CF9AE}" pid="111" name="x1ye=90">
    <vt:lpwstr>e4fxnA1oghCaqZx1mWKh1cI1AD1B417rY9hdf0cwFU1m6K50ZvSfXzvJSE+tBj1jqHjmhx65dbix3EKsVAdAKH632YA0GXlni7dzjdXs0twOoZQ4NYT0SOFz2PTwxpTSbD72rjOY4phkU/H+THTenoYoOvrpgqf1+jnBV0GJNkMg7kbzPzdV9+Yd7JlGccFzCcKIw02KqsTDN1YRPM9mKbgA5HCT77Gl7w81BRy5nFLlx0xVs7FkO8ckkwZJamm</vt:lpwstr>
  </property>
  <property fmtid="{D5CDD505-2E9C-101B-9397-08002B2CF9AE}" pid="112" name="x1ye=91">
    <vt:lpwstr>gN5B17mQ2L3Go7TAY3sE/FGXQi/EzG8DWSMmIXWaI33b11+OfDV5scEdxA/MUpLZGTIhFAhEBsU2YKzHuPT0+itd1bwTekZQM/xG3ed/z3TdNhUtYlNFxYhfkytxak7xVvH4jw5r88VmJU5OnLmwfvwMkzT5WK5oqMbsgY1NZ/wMutnC0yisju3uy7oKSHtnSeuLJyfSzcD85koyrd1a2fXrKOOY9aXxIdsUmqq3yAebny8ebnYTioagj2Ljasp</vt:lpwstr>
  </property>
  <property fmtid="{D5CDD505-2E9C-101B-9397-08002B2CF9AE}" pid="113" name="x1ye=92">
    <vt:lpwstr>ip5ie+5DebqxDK0FpkHZ5m6TgcwmkPCd+VWMJlNdlVBIaW1mgOU8b8LXNWXzgxmWS3Q8A+Tk6gjPNhqcaIvrNQMvc9TgiH2+r5bj+yP8Xabz257zksEg0LwAlN7OdKCljfW05NABmD6aFVEFfVC+iumYLTigtsL2hmNZrAurmW+lifgB/Pe0Swpbko4eGtL6OvoVfg5l1ZyXB9Khj119BMub6wyDfzSbTSq1NsMlrvHj89EBDwJs2d4Yv6VCcyf</vt:lpwstr>
  </property>
  <property fmtid="{D5CDD505-2E9C-101B-9397-08002B2CF9AE}" pid="114" name="x1ye=93">
    <vt:lpwstr>ZmGoGpYT4J3PcHOqNKCAUXhASJoxb+UAzlAmxLllpjPRh7OKAIFuEDUreLtmh5fSzO+bOE6But8NwwaQhq98+NARvvOwARHd4C+3FN1QXwc0B4TywMAd9g9KFMKgyVa1QoFeRLCwrVoWbOXT8MWCBa+wsf1NviYeD1HwX+uwINX0clEDjtfNjbxijeVMr/TLfoDK0J7j4manQD+lWiP/Ia61bNJYhP1r02X7I01Jj4oBmK+gR2xdkei198/k0dS</vt:lpwstr>
  </property>
  <property fmtid="{D5CDD505-2E9C-101B-9397-08002B2CF9AE}" pid="115" name="x1ye=94">
    <vt:lpwstr>hE1bK1r21R7/I7j5D+bnNttOJha+FCRl/N1N+o8cKdXJ9NLNIlzD4ydkJrQt5knqNG/KbJWDVrdqbcV+B0NzNcUwGF5pPM2+p+vg/nxSUSr/25tc0T4Tcih56VVhAswjJm+vxoy4cMqr+YcOue3LraWWdXvPelr3oQH7l6dhcpnDDT/ETwjn2ME+VBWMMdymyf+n7QphArX+stStPJo/QFgBjPui/cuHQdEkF8VNcbnqPBckhg27W032l41EEy0</vt:lpwstr>
  </property>
  <property fmtid="{D5CDD505-2E9C-101B-9397-08002B2CF9AE}" pid="116" name="x1ye=95">
    <vt:lpwstr>udUrXIU+a4gyyCxrvpa2IZQaD7BSdgQaCF8j2p/BhZ6nAXrM607MxTjeHYhX3NgqpVjUijyLdaQF3+Zsnx3X+wyrm19rBaSRQfqFhox3uii+s4Fcc1kG9ZWfIO9mEsXO1ZocXU+2k2Vq5cPGSqUSQIKA7cXXJsWvV0ZyvJ3iUlHlvpGX6rmeYE5DF1TfTVKXPjbnnRgf9zzqzSSgdC9bMUMvcVvt+7XbfAg4hfKsnHdUeHAF9PJn8Ma2C6KwDTx</vt:lpwstr>
  </property>
  <property fmtid="{D5CDD505-2E9C-101B-9397-08002B2CF9AE}" pid="117" name="x1ye=96">
    <vt:lpwstr>xLRKzixcp5MNESvN0OdO3LJ8Ps5tpHhdWN6PkwucwIEs6LMRzxhegIoIW3vhBGCbKuyqpwV7X25AaQHywFaA11vEwsuJViyuEfPz5sPPt0dlYqViNzU/i65tOUCwx9vBo6A4m2PM3i/w+wFShruItOOkNzaAn5TrPliG7WEaQeo3epAfFgwOmYZ3bsiImR2aBsnDYBOdWIyS/RiYled3Pgj4dqqFUUHWakEfgxEIPrgmuz1TWSLKA7UYkWZ+3Qd</vt:lpwstr>
  </property>
  <property fmtid="{D5CDD505-2E9C-101B-9397-08002B2CF9AE}" pid="118" name="x1ye=97">
    <vt:lpwstr>KwrbFRnf9lEfUfEF/oQMGaXEt775f7omIa6vYnOB5wPhwWxt3R7Ty3je5VgHCJQzFd+fZ7eltjnAycq97Nf8rSslZHhWRQB49goNMdIFy5pnsB5KiG+F3zsXZp1StN5eyTwmdlFuqgmlQuEM01u8G78QyuBW8PVJcZmDrNEiEtIBoin8iYqanqAvLJ6/Nlxm4b5TMOoMPbsZsCEiImkge34vCgGiW28nfGJLOjqkr+s/XaWRIw6m1A9VPhnkNE9</vt:lpwstr>
  </property>
  <property fmtid="{D5CDD505-2E9C-101B-9397-08002B2CF9AE}" pid="119" name="x1ye=98">
    <vt:lpwstr>DR6rVDuYZldnwW3CH4UIYeObFC6KbdnfccPH1L3hcdZV0B12NKDjtHOwjaAH1rYwZFKGwpWQ1LURShaGVF/KfTwkyR3k/KKxmgL5iJ4f33kYE2qFIumVN3f5Sni3u8RjytyXft+PWVvLUaNIBV9UNBZxoTfKqG2Uc2fTfeICTV9ixGKOEP4zEROpsTmQe3Dz/1Ki8b4PBgir6FJbYVD/IVzqNJm49WCXX/wAEOT5lGZcCx0l3DOSJoNKrEla2ex</vt:lpwstr>
  </property>
  <property fmtid="{D5CDD505-2E9C-101B-9397-08002B2CF9AE}" pid="120" name="x1ye=99">
    <vt:lpwstr>YuyHix5/1x4pIwUPrFZtCSkooZzQxWtixndXRg4aGmlJVho+vmFcWL2OmH5eRX0RmxC1Gpg+ikp6bRUs4ZS1I2RIMERpadSE2QIAprWO6SHrr/bcpwBD4lc6j4PSWH1C0Nh4UQy51U869aFPQKH0hk1nFSMw42D81WKEohevp6zSpreYe5FWZr8VBKxr1lx5gamnyJ3s6o+3IBq8pNF6eBLD5KILA6r37jFkBJg32r6MYg16mONoqG7am8E+/em</vt:lpwstr>
  </property>
</Properties>
</file>